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2DCC" w:rsidRDefault="00272DCC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272DCC">
        <w:trPr>
          <w:trHeight w:val="364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272DCC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272DCC" w:rsidRDefault="001268E9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  <w:t>P.D.P.</w:t>
            </w:r>
          </w:p>
          <w:p w:rsidR="00272DCC" w:rsidRDefault="001268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272DCC" w:rsidRDefault="00272DCC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72DCC" w:rsidRDefault="001268E9">
            <w:pPr>
              <w:numPr>
                <w:ilvl w:val="0"/>
                <w:numId w:val="10"/>
              </w:numPr>
              <w:spacing w:after="200" w:line="276" w:lineRule="auto"/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Per allievi con altri Bisogni Educativi Speciali (BES-Dir. Min. 27/12/2012; C.M. n. 8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del  6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/03/2013)</w:t>
            </w:r>
          </w:p>
          <w:p w:rsidR="00272DCC" w:rsidRDefault="00E70D79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2050" cy="10668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DCC" w:rsidRDefault="001268E9" w:rsidP="001A09B1">
            <w:pPr>
              <w:spacing w:after="200"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A.S.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EF1165">
              <w:rPr>
                <w:rFonts w:ascii="Arial" w:eastAsia="Calibri" w:hAnsi="Arial" w:cs="Arial"/>
                <w:b/>
                <w:sz w:val="28"/>
                <w:szCs w:val="28"/>
              </w:rPr>
              <w:t>20</w:t>
            </w:r>
            <w:r w:rsidR="00BD6D63">
              <w:rPr>
                <w:rFonts w:ascii="Arial" w:eastAsia="Calibri" w:hAnsi="Arial" w:cs="Arial"/>
                <w:b/>
                <w:sz w:val="28"/>
                <w:szCs w:val="28"/>
              </w:rPr>
              <w:t xml:space="preserve">  </w:t>
            </w:r>
            <w:r w:rsidR="00EF1165">
              <w:rPr>
                <w:rFonts w:ascii="Arial" w:eastAsia="Calibri" w:hAnsi="Arial" w:cs="Arial"/>
                <w:b/>
                <w:sz w:val="28"/>
                <w:szCs w:val="28"/>
              </w:rPr>
              <w:t>/20</w:t>
            </w:r>
          </w:p>
        </w:tc>
      </w:tr>
    </w:tbl>
    <w:p w:rsidR="00272DCC" w:rsidRDefault="00272DCC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272DCC" w:rsidRDefault="001268E9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Alunn</w:t>
      </w:r>
      <w:proofErr w:type="spellEnd"/>
      <w:r w:rsidR="00BC02C5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272DCC" w:rsidRDefault="00272DCC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272DCC" w:rsidRDefault="001268E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 xml:space="preserve">: </w:t>
      </w:r>
    </w:p>
    <w:p w:rsidR="00272DCC" w:rsidRPr="003C592F" w:rsidRDefault="001268E9" w:rsidP="003C592F">
      <w:pPr>
        <w:pStyle w:val="Paragrafoelenco"/>
        <w:widowControl w:val="0"/>
        <w:numPr>
          <w:ilvl w:val="0"/>
          <w:numId w:val="15"/>
        </w:numPr>
        <w:kinsoku w:val="0"/>
        <w:spacing w:line="480" w:lineRule="auto"/>
        <w:jc w:val="both"/>
        <w:rPr>
          <w:rFonts w:ascii="Arial" w:hAnsi="Arial" w:cs="Arial"/>
        </w:rPr>
      </w:pPr>
      <w:r w:rsidRPr="003C592F">
        <w:rPr>
          <w:rFonts w:ascii="Arial" w:hAnsi="Arial" w:cs="Arial"/>
          <w:b/>
        </w:rPr>
        <w:t>Coordinatore di classe</w:t>
      </w:r>
      <w:r w:rsidR="00EF1165" w:rsidRPr="003C592F">
        <w:rPr>
          <w:rFonts w:ascii="Arial" w:hAnsi="Arial" w:cs="Arial"/>
        </w:rPr>
        <w:t xml:space="preserve"> Prof. </w:t>
      </w:r>
      <w:r w:rsidRPr="003C592F">
        <w:rPr>
          <w:rFonts w:ascii="Arial" w:hAnsi="Arial" w:cs="Arial"/>
          <w:b/>
        </w:rPr>
        <w:t>Referente/</w:t>
      </w:r>
      <w:proofErr w:type="gramStart"/>
      <w:r w:rsidRPr="003C592F">
        <w:rPr>
          <w:rFonts w:ascii="Arial" w:hAnsi="Arial" w:cs="Arial"/>
          <w:b/>
        </w:rPr>
        <w:t>i  BES</w:t>
      </w:r>
      <w:proofErr w:type="gramEnd"/>
      <w:r w:rsidRPr="003C592F">
        <w:rPr>
          <w:rFonts w:ascii="Arial" w:hAnsi="Arial" w:cs="Arial"/>
          <w:b/>
        </w:rPr>
        <w:t xml:space="preserve"> prof</w:t>
      </w:r>
      <w:r w:rsidR="00072A8C">
        <w:rPr>
          <w:rFonts w:ascii="Arial" w:hAnsi="Arial" w:cs="Arial"/>
          <w:b/>
        </w:rPr>
        <w:t>.</w:t>
      </w:r>
      <w:r w:rsidR="00EF1165" w:rsidRPr="003C592F">
        <w:rPr>
          <w:rFonts w:ascii="Arial" w:hAnsi="Arial" w:cs="Arial"/>
          <w:b/>
        </w:rPr>
        <w:t xml:space="preserve"> </w:t>
      </w:r>
    </w:p>
    <w:p w:rsidR="00EF1165" w:rsidRPr="00EF1165" w:rsidRDefault="00EF1165" w:rsidP="00EF1165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Coordinatore GLI: D.S. </w:t>
      </w:r>
      <w:r w:rsidRPr="00EF1165">
        <w:rPr>
          <w:rFonts w:ascii="Arial" w:hAnsi="Arial" w:cs="Arial"/>
          <w:lang w:eastAsia="it-IT"/>
        </w:rPr>
        <w:t>Marcellina Longhi</w:t>
      </w:r>
    </w:p>
    <w:p w:rsidR="00EF1165" w:rsidRDefault="00EF1165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</w:p>
    <w:p w:rsidR="00272DCC" w:rsidRDefault="00272DCC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</w:p>
    <w:p w:rsidR="00272DCC" w:rsidRDefault="00272DCC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 w:cs="Verdana"/>
          <w:b/>
          <w:bCs/>
          <w:color w:val="000000"/>
          <w:u w:val="single"/>
        </w:rPr>
      </w:pPr>
    </w:p>
    <w:p w:rsidR="00272DCC" w:rsidRDefault="00272DCC">
      <w:pPr>
        <w:ind w:right="567"/>
        <w:jc w:val="both"/>
      </w:pPr>
    </w:p>
    <w:p w:rsidR="00272DCC" w:rsidRDefault="001268E9">
      <w:pPr>
        <w:ind w:right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La compilazione del PDP viene effettuata </w:t>
      </w:r>
      <w:r>
        <w:rPr>
          <w:b/>
          <w:bCs/>
          <w:sz w:val="22"/>
          <w:szCs w:val="22"/>
        </w:rPr>
        <w:t>dopo un periodo di osservazione dell’allievo.</w:t>
      </w:r>
      <w:r>
        <w:rPr>
          <w:bCs/>
          <w:sz w:val="22"/>
          <w:szCs w:val="22"/>
        </w:rPr>
        <w:t xml:space="preserve"> Il PDP </w:t>
      </w:r>
      <w:proofErr w:type="gramStart"/>
      <w:r>
        <w:rPr>
          <w:bCs/>
          <w:sz w:val="22"/>
          <w:szCs w:val="22"/>
        </w:rPr>
        <w:t>viene  deliberato</w:t>
      </w:r>
      <w:proofErr w:type="gramEnd"/>
      <w:r>
        <w:rPr>
          <w:bCs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</w:p>
    <w:p w:rsidR="00272DCC" w:rsidRDefault="00272DCC">
      <w:pPr>
        <w:ind w:right="567"/>
        <w:jc w:val="both"/>
        <w:rPr>
          <w:sz w:val="22"/>
          <w:szCs w:val="22"/>
        </w:rPr>
      </w:pPr>
    </w:p>
    <w:p w:rsidR="00272DCC" w:rsidRDefault="00272DCC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AB4585" w:rsidRDefault="00AB4585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AB4585" w:rsidRDefault="00AB4585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272DCC" w:rsidRDefault="00272DCC">
      <w:pPr>
        <w:ind w:right="567"/>
        <w:jc w:val="center"/>
        <w:rPr>
          <w:rFonts w:ascii="Arial" w:hAnsi="Arial" w:cs="Arial"/>
          <w:b/>
          <w:bCs/>
          <w:color w:val="0070C0"/>
        </w:rPr>
      </w:pPr>
      <w:bookmarkStart w:id="0" w:name="__RefHeading___Toc367439672"/>
    </w:p>
    <w:p w:rsidR="00272DCC" w:rsidRDefault="001268E9">
      <w:pPr>
        <w:widowControl w:val="0"/>
        <w:suppressAutoHyphens w:val="0"/>
        <w:kinsoku w:val="0"/>
        <w:spacing w:line="360" w:lineRule="auto"/>
        <w:ind w:right="284"/>
        <w:rPr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lastRenderedPageBreak/>
        <w:t xml:space="preserve">SEZIONE A </w:t>
      </w:r>
      <w:bookmarkEnd w:id="0"/>
    </w:p>
    <w:p w:rsidR="00272DCC" w:rsidRDefault="001268E9">
      <w:pPr>
        <w:pStyle w:val="Titolo2"/>
        <w:rPr>
          <w:rFonts w:ascii="Arial" w:hAnsi="Arial" w:cs="Arial"/>
          <w:color w:val="000000"/>
        </w:rPr>
      </w:pPr>
      <w:bookmarkStart w:id="1" w:name="__RefHeading___Toc367439673"/>
      <w:bookmarkEnd w:id="1"/>
      <w:r>
        <w:rPr>
          <w:rFonts w:ascii="Times New Roman" w:hAnsi="Times New Roman" w:cs="Times New Roman"/>
          <w:color w:val="548DD4"/>
          <w:sz w:val="32"/>
          <w:szCs w:val="32"/>
        </w:rPr>
        <w:t>Dati Anagrafici e Informazioni Essenziali di Presentazione dell’Alliev</w:t>
      </w:r>
      <w:r w:rsidR="00447DAF">
        <w:rPr>
          <w:rFonts w:ascii="Times New Roman" w:hAnsi="Times New Roman" w:cs="Times New Roman"/>
          <w:color w:val="548DD4"/>
        </w:rPr>
        <w:t>o/a</w:t>
      </w:r>
    </w:p>
    <w:p w:rsidR="00272DCC" w:rsidRDefault="00272DCC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</w:p>
    <w:p w:rsidR="00272DCC" w:rsidRDefault="001268E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allievo/a</w:t>
      </w:r>
      <w:r>
        <w:rPr>
          <w:rFonts w:ascii="Arial" w:hAnsi="Arial" w:cs="Arial"/>
          <w:bCs/>
          <w:color w:val="000000"/>
        </w:rPr>
        <w:t>:</w:t>
      </w:r>
    </w:p>
    <w:p w:rsidR="00447DAF" w:rsidRDefault="001268E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 w:rsidR="00EF1165">
        <w:rPr>
          <w:rFonts w:ascii="Arial" w:hAnsi="Arial" w:cs="Arial"/>
          <w:bCs/>
          <w:color w:val="000000"/>
        </w:rPr>
        <w:t xml:space="preserve"> </w:t>
      </w:r>
      <w:r w:rsidR="006E2515">
        <w:rPr>
          <w:rFonts w:ascii="Arial" w:hAnsi="Arial" w:cs="Arial"/>
          <w:bCs/>
          <w:color w:val="000000"/>
        </w:rPr>
        <w:tab/>
      </w:r>
      <w:r w:rsidR="006E2515">
        <w:rPr>
          <w:rFonts w:ascii="Arial" w:hAnsi="Arial" w:cs="Arial"/>
          <w:bCs/>
          <w:color w:val="000000"/>
        </w:rPr>
        <w:tab/>
      </w:r>
      <w:r w:rsidR="006E2515">
        <w:rPr>
          <w:rFonts w:ascii="Arial" w:hAnsi="Arial" w:cs="Arial"/>
          <w:bCs/>
          <w:color w:val="000000"/>
        </w:rPr>
        <w:tab/>
      </w:r>
      <w:r w:rsidR="006E2515">
        <w:rPr>
          <w:rFonts w:ascii="Arial" w:hAnsi="Arial" w:cs="Arial"/>
          <w:bCs/>
          <w:color w:val="000000"/>
        </w:rPr>
        <w:tab/>
      </w:r>
    </w:p>
    <w:p w:rsidR="00272DCC" w:rsidRDefault="001268E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Data</w:t>
      </w:r>
      <w:r w:rsidR="00447DAF">
        <w:rPr>
          <w:rFonts w:ascii="Arial" w:hAnsi="Arial" w:cs="Arial"/>
          <w:b/>
          <w:bCs/>
          <w:color w:val="000000"/>
        </w:rPr>
        <w:t>:</w:t>
      </w:r>
    </w:p>
    <w:p w:rsidR="004E02A1" w:rsidRDefault="001268E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  <w:r w:rsidR="00EF1165">
        <w:rPr>
          <w:rFonts w:ascii="Arial" w:hAnsi="Arial" w:cs="Arial"/>
          <w:bCs/>
          <w:color w:val="000000"/>
        </w:rPr>
        <w:t xml:space="preserve"> </w:t>
      </w:r>
    </w:p>
    <w:p w:rsidR="00272DCC" w:rsidRDefault="001268E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Eventuale bilinguismo</w:t>
      </w:r>
      <w:r>
        <w:rPr>
          <w:rFonts w:ascii="Arial" w:hAnsi="Arial" w:cs="Arial"/>
          <w:bCs/>
          <w:color w:val="000000"/>
        </w:rPr>
        <w:t xml:space="preserve">: </w:t>
      </w:r>
      <w:r w:rsidR="00EF1165">
        <w:rPr>
          <w:rFonts w:ascii="Arial" w:hAnsi="Arial" w:cs="Arial"/>
          <w:bCs/>
          <w:color w:val="000000"/>
        </w:rPr>
        <w:t xml:space="preserve"> </w:t>
      </w:r>
    </w:p>
    <w:p w:rsidR="00272DCC" w:rsidRDefault="00272DCC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</w:p>
    <w:p w:rsidR="00272DCC" w:rsidRDefault="001268E9">
      <w:pPr>
        <w:widowControl w:val="0"/>
        <w:numPr>
          <w:ilvl w:val="0"/>
          <w:numId w:val="8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:rsidR="00272DCC" w:rsidRPr="00447DAF" w:rsidRDefault="001268E9" w:rsidP="00447DAF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u w:val="single"/>
        </w:rPr>
        <w:t>DA PARTE DI</w:t>
      </w:r>
      <w:r w:rsidR="00F060EA">
        <w:rPr>
          <w:rFonts w:ascii="Arial" w:hAnsi="Arial" w:cs="Arial"/>
          <w:b/>
          <w:bCs/>
          <w:color w:val="000000"/>
          <w:u w:val="single"/>
        </w:rPr>
        <w:t xml:space="preserve"> (servizio sociale; associazione; ente pubblico; scuola)</w:t>
      </w:r>
    </w:p>
    <w:p w:rsidR="00272DCC" w:rsidRDefault="001268E9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:rsidR="00447DAF" w:rsidRDefault="00447DAF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</w:p>
    <w:p w:rsidR="002B7119" w:rsidRDefault="002B7119" w:rsidP="002B7119"/>
    <w:p w:rsidR="002B7119" w:rsidRPr="0069447A" w:rsidRDefault="002B7119" w:rsidP="002B7119">
      <w:r w:rsidRPr="0069447A">
        <w:t xml:space="preserve">ATTIVITA’ SVOLTA PRESSO </w:t>
      </w:r>
      <w:r w:rsidR="00267885">
        <w:t>(ente;</w:t>
      </w:r>
      <w:r w:rsidR="00673B5D">
        <w:t xml:space="preserve"> associazione; nessuna attività precedente) </w:t>
      </w:r>
    </w:p>
    <w:p w:rsidR="00024B65" w:rsidRDefault="00024B65" w:rsidP="002B7119"/>
    <w:p w:rsidR="002B7119" w:rsidRPr="0069447A" w:rsidRDefault="002B7119" w:rsidP="002B7119">
      <w:r w:rsidRPr="0069447A">
        <w:t xml:space="preserve">Contatto avvenuto il: </w:t>
      </w:r>
    </w:p>
    <w:p w:rsidR="002B7119" w:rsidRPr="0069447A" w:rsidRDefault="002B7119" w:rsidP="002B7119">
      <w:pPr>
        <w:pStyle w:val="Paragrafoelenco"/>
        <w:numPr>
          <w:ilvl w:val="0"/>
          <w:numId w:val="13"/>
        </w:numPr>
        <w:spacing w:after="0" w:line="259" w:lineRule="auto"/>
        <w:contextualSpacing/>
      </w:pPr>
      <w:r w:rsidRPr="0069447A">
        <w:t xml:space="preserve">Frequenza programmata </w:t>
      </w:r>
    </w:p>
    <w:p w:rsidR="002B7119" w:rsidRPr="0069447A" w:rsidRDefault="002B7119" w:rsidP="002B7119">
      <w:pPr>
        <w:pStyle w:val="Paragrafoelenco"/>
        <w:numPr>
          <w:ilvl w:val="0"/>
          <w:numId w:val="13"/>
        </w:numPr>
        <w:spacing w:after="0" w:line="259" w:lineRule="auto"/>
        <w:contextualSpacing/>
      </w:pPr>
      <w:r w:rsidRPr="0069447A">
        <w:t xml:space="preserve">Risposta all’azione </w:t>
      </w:r>
    </w:p>
    <w:p w:rsidR="002B7119" w:rsidRPr="0069447A" w:rsidRDefault="002B7119" w:rsidP="002B7119">
      <w:pPr>
        <w:pStyle w:val="Paragrafoelenco"/>
        <w:numPr>
          <w:ilvl w:val="0"/>
          <w:numId w:val="13"/>
        </w:numPr>
        <w:spacing w:after="0" w:line="259" w:lineRule="auto"/>
        <w:contextualSpacing/>
      </w:pPr>
      <w:r w:rsidRPr="0069447A">
        <w:t>Risultati a fine perco</w:t>
      </w:r>
      <w:r w:rsidR="00267885">
        <w:t>rso</w:t>
      </w:r>
    </w:p>
    <w:p w:rsidR="002B7119" w:rsidRPr="0069447A" w:rsidRDefault="002B7119" w:rsidP="002B7119"/>
    <w:p w:rsidR="002B7119" w:rsidRPr="0069447A" w:rsidRDefault="002B7119" w:rsidP="002B7119">
      <w:r w:rsidRPr="0069447A">
        <w:t xml:space="preserve">INSERIMENTO 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 xml:space="preserve">Data d’ingresso in Italia: 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 xml:space="preserve">Inserimento nella classe: 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>Tratti caratteriali, comportamento e attitudine allo studio</w:t>
      </w:r>
      <w:r w:rsidR="00AC4DFC">
        <w:t>:</w:t>
      </w:r>
      <w:r w:rsidRPr="0069447A">
        <w:t xml:space="preserve"> </w:t>
      </w:r>
    </w:p>
    <w:p w:rsidR="002B7119" w:rsidRPr="0069447A" w:rsidRDefault="00E25B61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>
        <w:t>Composizione familiare: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 xml:space="preserve">Situazione famigliare e grado di collaborazione della famiglia all’azione educativa: 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 xml:space="preserve">Osservazioni, giudizi e suggerimenti dei docenti: 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>Rapporti con coetanei italiani fuori della scuola:</w:t>
      </w:r>
    </w:p>
    <w:p w:rsidR="002B7119" w:rsidRPr="0069447A" w:rsidRDefault="002B7119" w:rsidP="002B7119">
      <w:pPr>
        <w:pStyle w:val="Paragrafoelenco"/>
        <w:numPr>
          <w:ilvl w:val="0"/>
          <w:numId w:val="14"/>
        </w:numPr>
        <w:spacing w:after="0" w:line="259" w:lineRule="auto"/>
        <w:contextualSpacing/>
      </w:pPr>
      <w:r w:rsidRPr="0069447A">
        <w:t>Altro:</w:t>
      </w:r>
    </w:p>
    <w:p w:rsidR="002B7119" w:rsidRDefault="002B711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i/>
        </w:rPr>
      </w:pPr>
    </w:p>
    <w:p w:rsidR="00272DCC" w:rsidRDefault="00272DCC">
      <w:pPr>
        <w:spacing w:before="280" w:after="280" w:line="360" w:lineRule="auto"/>
        <w:ind w:right="567"/>
        <w:jc w:val="both"/>
        <w:rPr>
          <w:rFonts w:ascii="Arial" w:hAnsi="Arial" w:cs="Arial"/>
          <w:i/>
        </w:rPr>
      </w:pPr>
    </w:p>
    <w:p w:rsidR="00272DCC" w:rsidRPr="006236B0" w:rsidRDefault="001268E9" w:rsidP="006236B0">
      <w:pPr>
        <w:numPr>
          <w:ilvl w:val="0"/>
          <w:numId w:val="12"/>
        </w:numPr>
        <w:spacing w:before="280" w:after="280" w:line="360" w:lineRule="auto"/>
        <w:ind w:right="567"/>
        <w:jc w:val="both"/>
        <w:rPr>
          <w:rFonts w:ascii="Arial" w:hAnsi="Arial" w:cs="Arial"/>
          <w:b/>
          <w:bCs/>
          <w:color w:val="000000"/>
          <w:w w:val="105"/>
        </w:rPr>
      </w:pPr>
      <w:r>
        <w:rPr>
          <w:rFonts w:ascii="Arial" w:hAnsi="Arial" w:cs="Arial"/>
          <w:b/>
        </w:rPr>
        <w:t>CONSIGLIO DI CLASSE Relazione</w:t>
      </w:r>
      <w:r w:rsidR="006236B0">
        <w:rPr>
          <w:rFonts w:ascii="Arial" w:hAnsi="Arial" w:cs="Arial"/>
          <w:b/>
          <w:bCs/>
          <w:color w:val="000000"/>
          <w:w w:val="105"/>
        </w:rPr>
        <w:t xml:space="preserve"> </w:t>
      </w:r>
      <w:r w:rsidR="006236B0" w:rsidRPr="006236B0">
        <w:rPr>
          <w:rFonts w:ascii="Arial" w:hAnsi="Arial" w:cs="Arial"/>
          <w:b/>
        </w:rPr>
        <w:t>(</w:t>
      </w:r>
      <w:r w:rsidR="004E02A1" w:rsidRPr="006236B0">
        <w:rPr>
          <w:rFonts w:ascii="Arial" w:hAnsi="Arial" w:cs="Arial"/>
          <w:b/>
        </w:rPr>
        <w:t xml:space="preserve">i dati possono essere tratti dalla parte 2 dove </w:t>
      </w:r>
      <w:proofErr w:type="gramStart"/>
      <w:r w:rsidR="004E02A1" w:rsidRPr="006236B0">
        <w:rPr>
          <w:rFonts w:ascii="Arial" w:hAnsi="Arial" w:cs="Arial"/>
          <w:b/>
        </w:rPr>
        <w:t>l’ente  racconta</w:t>
      </w:r>
      <w:proofErr w:type="gramEnd"/>
      <w:r w:rsidR="004E02A1" w:rsidRPr="006236B0">
        <w:rPr>
          <w:rFonts w:ascii="Arial" w:hAnsi="Arial" w:cs="Arial"/>
          <w:b/>
        </w:rPr>
        <w:t xml:space="preserve"> le informazioni date alla scuola sul conto della famigli</w:t>
      </w:r>
      <w:r w:rsidR="00E50B5A" w:rsidRPr="006236B0">
        <w:rPr>
          <w:rFonts w:ascii="Arial" w:hAnsi="Arial" w:cs="Arial"/>
          <w:b/>
        </w:rPr>
        <w:t>a</w:t>
      </w:r>
      <w:r w:rsidR="006236B0" w:rsidRPr="006236B0">
        <w:rPr>
          <w:rFonts w:ascii="Arial" w:hAnsi="Arial" w:cs="Arial"/>
          <w:b/>
        </w:rPr>
        <w:t>)</w:t>
      </w:r>
    </w:p>
    <w:p w:rsidR="00024B65" w:rsidRDefault="001268E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w w:val="105"/>
        </w:rPr>
        <w:lastRenderedPageBreak/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</w:p>
    <w:p w:rsidR="00272DCC" w:rsidRDefault="001268E9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 data </w:t>
      </w:r>
    </w:p>
    <w:p w:rsidR="00272DCC" w:rsidRDefault="001268E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color w:val="000000"/>
          <w:spacing w:val="-4"/>
        </w:rPr>
      </w:pPr>
      <w:r>
        <w:rPr>
          <w:rFonts w:ascii="Arial" w:eastAsia="Calibri" w:hAnsi="Arial" w:cs="Arial"/>
        </w:rPr>
        <w:t>(relazione da allegare)</w:t>
      </w:r>
    </w:p>
    <w:p w:rsidR="00272DCC" w:rsidRDefault="00272DCC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:rsidR="006E2515" w:rsidRPr="00455C7A" w:rsidRDefault="001268E9" w:rsidP="00455C7A">
      <w:pPr>
        <w:widowControl w:val="0"/>
        <w:numPr>
          <w:ilvl w:val="0"/>
          <w:numId w:val="8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 xml:space="preserve">(ad esempio </w:t>
      </w:r>
      <w:r>
        <w:rPr>
          <w:rFonts w:ascii="Arial" w:hAnsi="Arial" w:cs="Arial"/>
          <w:color w:val="000000"/>
          <w:spacing w:val="-4"/>
        </w:rPr>
        <w:t xml:space="preserve">percorso scolastico pregresso, ripetenze </w:t>
      </w:r>
      <w:r>
        <w:rPr>
          <w:rFonts w:ascii="Arial" w:hAnsi="Arial" w:cs="Arial"/>
          <w:bCs/>
          <w:color w:val="000000"/>
        </w:rPr>
        <w:t>…)</w:t>
      </w:r>
      <w:bookmarkStart w:id="2" w:name="__RefHeading___Toc367439676"/>
      <w:bookmarkEnd w:id="2"/>
    </w:p>
    <w:p w:rsidR="006E2515" w:rsidRDefault="006E2515" w:rsidP="006E251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6E2515" w:rsidRDefault="006E2515" w:rsidP="006E251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6E2515" w:rsidRDefault="006E2515" w:rsidP="006E251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6E2515" w:rsidRDefault="006E2515" w:rsidP="006E251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6E2515" w:rsidRDefault="006E2515" w:rsidP="006E251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6E2515" w:rsidRDefault="006E2515" w:rsidP="006E2515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272DCC" w:rsidRDefault="001268E9" w:rsidP="00455C7A">
      <w:pPr>
        <w:widowControl w:val="0"/>
        <w:suppressAutoHyphens w:val="0"/>
        <w:kinsoku w:val="0"/>
        <w:spacing w:line="360" w:lineRule="auto"/>
        <w:ind w:right="284"/>
        <w:rPr>
          <w:rFonts w:ascii="Verdana" w:hAnsi="Verdana"/>
        </w:rPr>
      </w:pPr>
      <w:r>
        <w:rPr>
          <w:color w:val="548DD4"/>
        </w:rPr>
        <w:t xml:space="preserve">SEZIONE B </w:t>
      </w:r>
    </w:p>
    <w:p w:rsidR="00272DCC" w:rsidRDefault="001268E9">
      <w:pPr>
        <w:pStyle w:val="Nessunaspaziatura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b/>
        </w:rPr>
        <w:t>Descrizione delle abilità e dei comportamenti</w:t>
      </w:r>
    </w:p>
    <w:p w:rsidR="00272DCC" w:rsidRDefault="00272DCC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272DCC" w:rsidRDefault="001268E9">
      <w:pPr>
        <w:pStyle w:val="Nessunaspaziatura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0"/>
          <w:szCs w:val="20"/>
        </w:rPr>
        <w:t xml:space="preserve">Rientrano in questa sezione le tipologie di disturbo evolutivo specifico (non DSA) e le situazioni di </w:t>
      </w:r>
      <w:proofErr w:type="gramStart"/>
      <w:r>
        <w:rPr>
          <w:rFonts w:ascii="Verdana" w:hAnsi="Verdana" w:cs="Times New Roman"/>
          <w:i/>
          <w:sz w:val="20"/>
          <w:szCs w:val="20"/>
        </w:rPr>
        <w:t>svantaggio  socioeconomico</w:t>
      </w:r>
      <w:proofErr w:type="gramEnd"/>
      <w:r>
        <w:rPr>
          <w:rFonts w:ascii="Verdana" w:hAnsi="Verdana" w:cs="Times New Roman"/>
          <w:i/>
          <w:sz w:val="20"/>
          <w:szCs w:val="20"/>
        </w:rPr>
        <w:t>, culturale e linguistico citate dalla c.m. n. 8 del 06/03/2013</w:t>
      </w:r>
    </w:p>
    <w:p w:rsidR="00272DCC" w:rsidRDefault="00272DCC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272DCC" w:rsidRDefault="001268E9">
      <w:pPr>
        <w:spacing w:before="280" w:after="280" w:line="360" w:lineRule="auto"/>
        <w:ind w:right="567"/>
        <w:jc w:val="both"/>
      </w:pPr>
      <w:r>
        <w:t xml:space="preserve">1) </w:t>
      </w:r>
      <w:r>
        <w:rPr>
          <w:b/>
        </w:rPr>
        <w:t>DOCUMENTAZIONE</w:t>
      </w:r>
      <w:r>
        <w:t xml:space="preserve"> GIÀ IN POSSESSO: </w:t>
      </w:r>
    </w:p>
    <w:p w:rsidR="00272DCC" w:rsidRDefault="00272DCC">
      <w:pPr>
        <w:spacing w:before="280" w:after="280" w:line="360" w:lineRule="auto"/>
        <w:ind w:left="360" w:right="567"/>
        <w:jc w:val="both"/>
      </w:pPr>
    </w:p>
    <w:p w:rsidR="00272DCC" w:rsidRDefault="001268E9">
      <w:pPr>
        <w:numPr>
          <w:ilvl w:val="0"/>
          <w:numId w:val="11"/>
        </w:numPr>
        <w:spacing w:before="280" w:line="360" w:lineRule="auto"/>
        <w:ind w:right="567"/>
        <w:jc w:val="both"/>
      </w:pPr>
      <w:proofErr w:type="gramStart"/>
      <w:r>
        <w:t>Diagnosi  di</w:t>
      </w:r>
      <w:proofErr w:type="gramEnd"/>
      <w:r>
        <w:t xml:space="preserve"> ______________________________________________________</w:t>
      </w:r>
    </w:p>
    <w:p w:rsidR="00272DCC" w:rsidRDefault="001268E9">
      <w:pPr>
        <w:numPr>
          <w:ilvl w:val="0"/>
          <w:numId w:val="11"/>
        </w:numPr>
        <w:spacing w:line="360" w:lineRule="auto"/>
        <w:ind w:right="567"/>
        <w:jc w:val="both"/>
      </w:pPr>
      <w:r>
        <w:t xml:space="preserve">Documentazione altri servizi (tipologia) _______________________________ </w:t>
      </w:r>
    </w:p>
    <w:p w:rsidR="00272DCC" w:rsidRDefault="001268E9">
      <w:pPr>
        <w:numPr>
          <w:ilvl w:val="0"/>
          <w:numId w:val="11"/>
        </w:numPr>
        <w:spacing w:after="280" w:line="360" w:lineRule="auto"/>
        <w:ind w:right="567"/>
        <w:jc w:val="both"/>
      </w:pPr>
      <w:r>
        <w:t>Relazione del consiglio di classe in data___________________________</w:t>
      </w:r>
    </w:p>
    <w:p w:rsidR="00272DCC" w:rsidRDefault="00272DCC">
      <w:pPr>
        <w:spacing w:before="280" w:after="280" w:line="360" w:lineRule="auto"/>
        <w:ind w:right="567"/>
        <w:jc w:val="both"/>
      </w:pPr>
    </w:p>
    <w:p w:rsidR="00272DCC" w:rsidRDefault="001268E9">
      <w:pPr>
        <w:spacing w:before="280" w:after="280" w:line="360" w:lineRule="auto"/>
        <w:ind w:right="567"/>
        <w:jc w:val="both"/>
      </w:pPr>
      <w:r>
        <w:t xml:space="preserve">2) </w:t>
      </w:r>
      <w:r>
        <w:rPr>
          <w:b/>
        </w:rPr>
        <w:t xml:space="preserve">INFORMAZIONI </w:t>
      </w:r>
      <w:r>
        <w:t xml:space="preserve">SPECIFICHE DESUNTE </w:t>
      </w:r>
      <w:proofErr w:type="gramStart"/>
      <w:r>
        <w:t>DAI  DOCUMENTI</w:t>
      </w:r>
      <w:proofErr w:type="gramEnd"/>
      <w:r>
        <w:t xml:space="preserve"> SOPRA INDICATI </w:t>
      </w:r>
    </w:p>
    <w:p w:rsidR="00272DCC" w:rsidRDefault="001268E9">
      <w:pPr>
        <w:spacing w:before="280" w:after="280" w:line="360" w:lineRule="auto"/>
        <w:ind w:righ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72DCC" w:rsidRDefault="001268E9">
      <w:pPr>
        <w:spacing w:before="280" w:after="280" w:line="360" w:lineRule="auto"/>
        <w:ind w:right="567"/>
        <w:jc w:val="both"/>
      </w:pPr>
      <w:r>
        <w:t>_____________________________________________________________________</w:t>
      </w:r>
    </w:p>
    <w:p w:rsidR="00272DCC" w:rsidRDefault="00272DCC">
      <w:pPr>
        <w:spacing w:before="280" w:after="280" w:line="360" w:lineRule="auto"/>
        <w:ind w:right="567"/>
        <w:jc w:val="both"/>
      </w:pPr>
    </w:p>
    <w:p w:rsidR="00272DCC" w:rsidRDefault="001268E9">
      <w:pPr>
        <w:spacing w:before="280" w:after="280" w:line="360" w:lineRule="auto"/>
        <w:ind w:right="567"/>
        <w:jc w:val="both"/>
        <w:rPr>
          <w:b/>
        </w:rPr>
      </w:pPr>
      <w:r>
        <w:t>3)</w:t>
      </w:r>
      <w:r>
        <w:rPr>
          <w:b/>
        </w:rPr>
        <w:t xml:space="preserve"> DESCRIZIONE </w:t>
      </w:r>
      <w:r>
        <w:t xml:space="preserve">DELLE ABILITÀ E DEI COMPORTAMENTI OSSERVABILI A SCUOLA DA PARTE DEI DOCENTI DI CLASSE </w:t>
      </w:r>
    </w:p>
    <w:p w:rsidR="00272DCC" w:rsidRDefault="001268E9">
      <w:pPr>
        <w:numPr>
          <w:ilvl w:val="0"/>
          <w:numId w:val="6"/>
        </w:numPr>
        <w:spacing w:before="280" w:after="280"/>
        <w:ind w:right="567"/>
        <w:jc w:val="both"/>
        <w:rPr>
          <w:b/>
        </w:rPr>
      </w:pPr>
      <w:r>
        <w:rPr>
          <w:b/>
        </w:rPr>
        <w:lastRenderedPageBreak/>
        <w:t>Osservazioni sulla relazione tra pari, con gli adulti. Osservazioni sulla comprensione delle regole e abitudini della scuola italiana. Osservazioni sulla capacità di esprimersi in francese e di comprendere semplici frasi in italiano</w:t>
      </w:r>
    </w:p>
    <w:p w:rsidR="00272DCC" w:rsidRDefault="000A58E7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1051560</wp:posOffset>
                </wp:positionV>
                <wp:extent cx="5978525" cy="60864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8525" cy="6086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2"/>
                              <w:gridCol w:w="2271"/>
                              <w:gridCol w:w="2203"/>
                            </w:tblGrid>
                            <w:tr w:rsidR="00272DCC">
                              <w:trPr>
                                <w:trHeight w:val="1266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72DCC" w:rsidRDefault="001268E9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GRIGLIA OSSERVATIVA</w:t>
                                  </w:r>
                                </w:p>
                                <w:p w:rsidR="00272DCC" w:rsidRDefault="001268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per  ALLIEVI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CON BES “III FASCIA” </w:t>
                                  </w:r>
                                </w:p>
                                <w:p w:rsidR="00272DCC" w:rsidRDefault="001268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 w:rsidR="00272DCC" w:rsidRDefault="001268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linguistico e culturale)</w:t>
                                  </w:r>
                                </w:p>
                                <w:p w:rsidR="00272DCC" w:rsidRDefault="00272D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72DCC" w:rsidRDefault="001268E9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 w:rsidR="00272DCC" w:rsidRDefault="001268E9" w:rsidP="001268E9"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degli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INSEGnanti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insegnanti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72DCC" w:rsidRDefault="001268E9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 w:rsidR="00272DCC" w:rsidRDefault="001268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di altri operatori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272DCC" w:rsidRDefault="001268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26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272DCC">
                                  <w:pPr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Esegue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2     1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Rivolge domande non pertinenti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272DCC">
                                  <w:pPr>
                                    <w:ind w:left="2624" w:hanging="2624"/>
                                    <w:jc w:val="center"/>
                                  </w:pP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2     1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11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0     9</w:t>
                                  </w:r>
                                </w:p>
                              </w:tc>
                            </w:tr>
                            <w:tr w:rsidR="00272DCC">
                              <w:trPr>
                                <w:trHeight w:val="326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 xml:space="preserve">2     1      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2DCC" w:rsidRDefault="001268E9">
                                  <w:pPr>
                                    <w:ind w:left="2624" w:hanging="2624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272DCC" w:rsidRDefault="001268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2.8pt;width:470.75pt;height:479.2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2"/>
                        <w:gridCol w:w="2271"/>
                        <w:gridCol w:w="2203"/>
                      </w:tblGrid>
                      <w:tr w:rsidR="00272DCC">
                        <w:trPr>
                          <w:trHeight w:val="1266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72DCC" w:rsidRDefault="001268E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GRIGLIA OSSERVATIVA</w:t>
                            </w:r>
                          </w:p>
                          <w:p w:rsidR="00272DCC" w:rsidRDefault="00126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per  ALLIEVI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CON BES “III FASCIA” </w:t>
                            </w:r>
                          </w:p>
                          <w:p w:rsidR="00272DCC" w:rsidRDefault="00126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 w:rsidR="00272DCC" w:rsidRDefault="001268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linguistico e culturale)</w:t>
                            </w:r>
                          </w:p>
                          <w:p w:rsidR="00272DCC" w:rsidRDefault="00272D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72DCC" w:rsidRDefault="001268E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Osservazione</w:t>
                            </w:r>
                          </w:p>
                          <w:p w:rsidR="00272DCC" w:rsidRDefault="001268E9" w:rsidP="001268E9">
                            <w:pPr>
                              <w:ind w:left="2624" w:hanging="262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degli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INSEGnanti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insegnanti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72DCC" w:rsidRDefault="001268E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Eventuale osservazione</w:t>
                            </w:r>
                          </w:p>
                          <w:p w:rsidR="00272DCC" w:rsidRDefault="001268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 altri operatori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72DCC" w:rsidRDefault="001268E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(es. educatori, ove presenti)</w:t>
                            </w:r>
                          </w:p>
                        </w:tc>
                      </w:tr>
                      <w:tr w:rsidR="00272DCC">
                        <w:trPr>
                          <w:trHeight w:val="326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272DCC">
                            <w:pPr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Esegue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comprensione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2     1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Rivolge domande non pertinenti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Disturba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lezioni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272DCC">
                            <w:pPr>
                              <w:ind w:left="2624" w:hanging="2624"/>
                              <w:jc w:val="center"/>
                            </w:pP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2     1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272DCC">
                        <w:trPr>
                          <w:trHeight w:val="311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0     9</w:t>
                            </w:r>
                          </w:p>
                        </w:tc>
                      </w:tr>
                      <w:tr w:rsidR="00272DCC">
                        <w:trPr>
                          <w:trHeight w:val="326"/>
                        </w:trPr>
                        <w:tc>
                          <w:tcPr>
                            <w:tcW w:w="4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 xml:space="preserve">2     1       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2DCC" w:rsidRDefault="001268E9">
                            <w:pPr>
                              <w:ind w:left="2624" w:hanging="2624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</w:tbl>
                    <w:p w:rsidR="00272DCC" w:rsidRDefault="001268E9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72DCC" w:rsidRDefault="001268E9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>LEGENDA</w:t>
      </w:r>
    </w:p>
    <w:p w:rsidR="00272DCC" w:rsidRDefault="001268E9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272DCC" w:rsidRDefault="001268E9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>
        <w:rPr>
          <w:rFonts w:ascii="Arial" w:hAnsi="Arial" w:cs="Arial"/>
          <w:sz w:val="20"/>
          <w:szCs w:val="20"/>
        </w:rPr>
        <w:t xml:space="preserve">problematicità  </w:t>
      </w:r>
      <w:r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272DCC" w:rsidRDefault="001268E9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272DCC" w:rsidRDefault="001268E9">
      <w:pPr>
        <w:widowControl w:val="0"/>
        <w:suppressAutoHyphens w:val="0"/>
        <w:kinsoku w:val="0"/>
        <w:spacing w:after="324"/>
        <w:ind w:right="567"/>
        <w:jc w:val="both"/>
        <w:rPr>
          <w:color w:val="548DD4"/>
        </w:rPr>
      </w:pPr>
      <w:r>
        <w:rPr>
          <w:rFonts w:ascii="Arial" w:hAnsi="Arial" w:cs="Arial"/>
          <w:b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 xml:space="preserve">L’elemento “negativo” descritto non si rileva, ma, al contrario, si evidenzia nell’allievo come comportamento positivo quale indicatore di un “punto di forza”, su cui fare leva nell’intervento (es: ultimo item - dimostra </w:t>
      </w:r>
      <w:r>
        <w:rPr>
          <w:rFonts w:ascii="Arial" w:hAnsi="Arial" w:cs="Arial"/>
          <w:b/>
          <w:sz w:val="20"/>
          <w:szCs w:val="20"/>
        </w:rPr>
        <w:t>piena fiducia nelle proprie capacità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272DCC" w:rsidRDefault="001268E9">
      <w:pPr>
        <w:pStyle w:val="Titolo1"/>
        <w:pageBreakBefore/>
        <w:rPr>
          <w:rFonts w:ascii="Times New Roman" w:hAnsi="Times New Roman" w:cs="Times New Roman"/>
          <w:color w:val="548DD4"/>
        </w:rPr>
      </w:pPr>
      <w:bookmarkStart w:id="3" w:name="__RefHeading___Toc367439678"/>
      <w:bookmarkEnd w:id="3"/>
      <w:r>
        <w:rPr>
          <w:rFonts w:ascii="Times New Roman" w:hAnsi="Times New Roman" w:cs="Times New Roman"/>
          <w:color w:val="548DD4"/>
        </w:rPr>
        <w:lastRenderedPageBreak/>
        <w:t xml:space="preserve">SEZIONE C -  </w:t>
      </w:r>
    </w:p>
    <w:p w:rsidR="00272DCC" w:rsidRDefault="001268E9">
      <w:pPr>
        <w:pStyle w:val="Titolo2"/>
      </w:pPr>
      <w:bookmarkStart w:id="4" w:name="__RefHeading___Toc367439679"/>
      <w:bookmarkEnd w:id="4"/>
      <w:r>
        <w:rPr>
          <w:rFonts w:ascii="Times New Roman" w:hAnsi="Times New Roman" w:cs="Times New Roman"/>
          <w:color w:val="548DD4"/>
        </w:rPr>
        <w:t>C.1 Osservazione di Ulteriori Aspetti Significativi</w:t>
      </w:r>
    </w:p>
    <w:p w:rsidR="00272DCC" w:rsidRDefault="00272DCC"/>
    <w:p w:rsidR="00272DCC" w:rsidRDefault="00272DC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272DCC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272DCC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spacing w:before="120" w:after="120" w:line="100" w:lineRule="atLeast"/>
              <w:ind w:left="34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spacing w:before="120" w:after="120"/>
              <w:ind w:left="34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 w:line="100" w:lineRule="atLeast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5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272DCC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hAnsi="Comic Sans MS" w:cs="Comic Sans MS"/>
                <w:b/>
                <w:bCs/>
              </w:rPr>
              <w:t xml:space="preserve"> 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CC" w:rsidRDefault="001268E9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ind w:left="459" w:hanging="459"/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DCC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:rsidR="00272DCC" w:rsidRDefault="001268E9">
            <w:pPr>
              <w:pStyle w:val="Paragrafoelenco1"/>
              <w:spacing w:before="120" w:after="120" w:line="100" w:lineRule="atLeast"/>
              <w:ind w:left="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pStyle w:val="Paragrafoelenco1"/>
              <w:snapToGrid w:val="0"/>
              <w:spacing w:after="0" w:line="100" w:lineRule="atLeast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2DCC" w:rsidRDefault="00272DCC">
      <w:pPr>
        <w:pageBreakBefore/>
      </w:pPr>
    </w:p>
    <w:p w:rsidR="00272DCC" w:rsidRDefault="00272DCC"/>
    <w:p w:rsidR="00272DCC" w:rsidRDefault="00272DC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272DC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272DC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Pronuncia difficoltosa</w:t>
            </w:r>
          </w:p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:rsidR="00272DCC" w:rsidRDefault="001268E9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:rsidR="00272DCC" w:rsidRDefault="001268E9">
            <w:pPr>
              <w:pStyle w:val="Paragrafoelenco1"/>
              <w:spacing w:before="280" w:after="280" w:line="100" w:lineRule="atLeast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2DCC" w:rsidRDefault="00272DCC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272DC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INFORMAZIONI GENERALI FORNITE DALL’ALUNNO/</w:t>
            </w:r>
            <w:r w:rsidR="00455118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</w:t>
            </w:r>
          </w:p>
        </w:tc>
      </w:tr>
      <w:tr w:rsidR="00272DCC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8E9" w:rsidRDefault="001268E9" w:rsidP="001268E9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Interessi, difficoltà, attività in cui si sente capace, punti di forza, </w:t>
            </w:r>
            <w:proofErr w:type="gramStart"/>
            <w:r>
              <w:rPr>
                <w:rFonts w:ascii="Arial" w:hAnsi="Arial" w:cs="Arial"/>
                <w:bCs/>
              </w:rPr>
              <w:t>aspettative,  richieste</w:t>
            </w:r>
            <w:proofErr w:type="gramEnd"/>
            <w:r>
              <w:rPr>
                <w:rFonts w:ascii="Arial" w:hAnsi="Arial" w:cs="Arial"/>
                <w:bCs/>
              </w:rPr>
              <w:t>…</w:t>
            </w:r>
          </w:p>
          <w:p w:rsidR="00272DCC" w:rsidRDefault="001268E9" w:rsidP="001268E9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Cs/>
              </w:rPr>
            </w:pPr>
            <w:r w:rsidRPr="001268E9">
              <w:rPr>
                <w:rFonts w:ascii="Arial" w:hAnsi="Arial" w:cs="Arial"/>
                <w:b/>
                <w:bCs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2DCC" w:rsidRDefault="001268E9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………………………………………………………………………………………………………………….</w:t>
            </w:r>
          </w:p>
          <w:p w:rsidR="00272DCC" w:rsidRDefault="001268E9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2DCC" w:rsidRDefault="001268E9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………………………………………………………………………………………………………………….</w:t>
            </w:r>
          </w:p>
          <w:p w:rsidR="00272DCC" w:rsidRDefault="001268E9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………………………………………………………………………………………………………………….</w:t>
            </w:r>
          </w:p>
          <w:p w:rsidR="00272DCC" w:rsidRDefault="00272DCC">
            <w:pPr>
              <w:pStyle w:val="Paragrafoelenco1"/>
              <w:spacing w:before="280" w:after="0" w:line="100" w:lineRule="atLeast"/>
              <w:ind w:left="0"/>
              <w:rPr>
                <w:rFonts w:ascii="Arial" w:hAnsi="Arial" w:cs="Arial"/>
                <w:bCs/>
              </w:rPr>
            </w:pPr>
          </w:p>
          <w:p w:rsidR="00272DCC" w:rsidRDefault="00272DCC">
            <w:pPr>
              <w:pStyle w:val="Paragrafoelenco1"/>
              <w:spacing w:before="280" w:after="0" w:line="100" w:lineRule="atLeast"/>
              <w:ind w:left="0"/>
              <w:rPr>
                <w:rFonts w:ascii="Arial" w:hAnsi="Arial" w:cs="Arial"/>
                <w:bCs/>
              </w:rPr>
            </w:pPr>
          </w:p>
          <w:p w:rsidR="00272DCC" w:rsidRDefault="00272DCC">
            <w:pPr>
              <w:pStyle w:val="Paragrafoelenco1"/>
              <w:spacing w:before="280" w:after="0" w:line="100" w:lineRule="atLeast"/>
              <w:ind w:left="0"/>
              <w:rPr>
                <w:rFonts w:ascii="Arial" w:hAnsi="Arial" w:cs="Arial"/>
                <w:bCs/>
              </w:rPr>
            </w:pPr>
          </w:p>
          <w:p w:rsidR="00272DCC" w:rsidRDefault="00272DCC">
            <w:pPr>
              <w:pStyle w:val="Paragrafoelenco1"/>
              <w:spacing w:before="280" w:after="0" w:line="100" w:lineRule="atLea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72DCC" w:rsidRDefault="00272DCC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272DCC" w:rsidRDefault="001268E9">
      <w:pPr>
        <w:pStyle w:val="Titolo2"/>
        <w:pageBreakBefore/>
      </w:pPr>
      <w:bookmarkStart w:id="5" w:name="__RefHeading___Toc367439680"/>
      <w:bookmarkEnd w:id="5"/>
      <w:r>
        <w:rPr>
          <w:rFonts w:ascii="Times New Roman" w:hAnsi="Times New Roman" w:cs="Times New Roman"/>
          <w:color w:val="548DD4"/>
        </w:rPr>
        <w:lastRenderedPageBreak/>
        <w:t xml:space="preserve">C. 2 PATTO EDUCATIVO </w:t>
      </w:r>
    </w:p>
    <w:p w:rsidR="00272DCC" w:rsidRDefault="00272DCC">
      <w:pPr>
        <w:pStyle w:val="Default"/>
        <w:rPr>
          <w:b/>
        </w:rPr>
      </w:pPr>
    </w:p>
    <w:p w:rsidR="00272DCC" w:rsidRDefault="001268E9">
      <w:pPr>
        <w:pStyle w:val="Default"/>
        <w:rPr>
          <w:rFonts w:ascii="Comic Sans MS" w:hAnsi="Comic Sans MS" w:cs="Comic Sans MS"/>
        </w:rPr>
      </w:pPr>
      <w:r>
        <w:rPr>
          <w:b/>
          <w:u w:val="single"/>
        </w:rPr>
        <w:t xml:space="preserve">Si concorda con famiglia e </w:t>
      </w:r>
      <w:proofErr w:type="spellStart"/>
      <w:r w:rsidR="003B69EA">
        <w:rPr>
          <w:b/>
          <w:u w:val="single"/>
        </w:rPr>
        <w:t>alunnno</w:t>
      </w:r>
      <w:proofErr w:type="spellEnd"/>
      <w:r w:rsidR="003B69EA">
        <w:rPr>
          <w:b/>
          <w:u w:val="single"/>
        </w:rPr>
        <w:t>/a:</w:t>
      </w:r>
    </w:p>
    <w:p w:rsidR="00272DCC" w:rsidRDefault="001268E9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</w:t>
      </w:r>
      <w:r w:rsidR="003B69EA">
        <w:rPr>
          <w:rFonts w:ascii="Arial" w:hAnsi="Arial" w:cs="Arial"/>
          <w:b/>
          <w:color w:val="000000"/>
        </w:rPr>
        <w:t>a</w:t>
      </w:r>
      <w:r w:rsidR="00F731E2">
        <w:rPr>
          <w:rFonts w:ascii="Arial" w:hAnsi="Arial" w:cs="Arial"/>
          <w:b/>
          <w:color w:val="000000"/>
        </w:rPr>
        <w:t>/o: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seguito</w:t>
      </w:r>
      <w:r w:rsidR="00F731E2">
        <w:rPr>
          <w:rFonts w:ascii="Arial" w:hAnsi="Arial" w:cs="Arial"/>
          <w:color w:val="000000"/>
        </w:rPr>
        <w:t>/a</w:t>
      </w:r>
      <w:r>
        <w:rPr>
          <w:rFonts w:ascii="Arial" w:hAnsi="Arial" w:cs="Arial"/>
          <w:color w:val="000000"/>
        </w:rPr>
        <w:t xml:space="preserve"> da un Tutor nelle discipline: ______________________________</w:t>
      </w:r>
    </w:p>
    <w:p w:rsidR="00272DCC" w:rsidRDefault="001268E9">
      <w:pPr>
        <w:autoSpaceDE w:val="0"/>
        <w:spacing w:before="120"/>
        <w:ind w:firstLine="708"/>
        <w:jc w:val="both"/>
      </w:pPr>
      <w:r>
        <w:rPr>
          <w:rFonts w:ascii="Arial" w:hAnsi="Arial" w:cs="Arial"/>
          <w:color w:val="000000"/>
        </w:rPr>
        <w:t xml:space="preserve">con </w:t>
      </w:r>
      <w:proofErr w:type="gramStart"/>
      <w:r>
        <w:rPr>
          <w:rFonts w:ascii="Arial" w:hAnsi="Arial" w:cs="Arial"/>
          <w:color w:val="000000"/>
        </w:rPr>
        <w:t xml:space="preserve">cadenza:   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:rsidR="00272DCC" w:rsidRDefault="001268E9">
      <w:pPr>
        <w:pStyle w:val="Default"/>
        <w:numPr>
          <w:ilvl w:val="0"/>
          <w:numId w:val="7"/>
        </w:numPr>
        <w:spacing w:before="120"/>
      </w:pPr>
      <w:r>
        <w:t>è seguito</w:t>
      </w:r>
      <w:r w:rsidR="00F731E2">
        <w:t>/a</w:t>
      </w:r>
      <w:r>
        <w:t xml:space="preserve"> da familiari</w:t>
      </w:r>
    </w:p>
    <w:p w:rsidR="00272DCC" w:rsidRPr="00F42897" w:rsidRDefault="001268E9" w:rsidP="00F731E2">
      <w:pPr>
        <w:numPr>
          <w:ilvl w:val="0"/>
          <w:numId w:val="7"/>
        </w:numPr>
        <w:autoSpaceDE w:val="0"/>
        <w:spacing w:before="120"/>
        <w:ind w:left="1276"/>
        <w:rPr>
          <w:rFonts w:ascii="Arial" w:hAnsi="Arial" w:cs="Arial"/>
          <w:b/>
        </w:rPr>
      </w:pPr>
      <w:r w:rsidRPr="00F731E2">
        <w:rPr>
          <w:rFonts w:ascii="Arial" w:hAnsi="Arial" w:cs="Arial"/>
        </w:rPr>
        <w:t xml:space="preserve">ricorre </w:t>
      </w:r>
      <w:r w:rsidR="00177D11">
        <w:rPr>
          <w:rFonts w:ascii="Arial" w:hAnsi="Arial" w:cs="Arial"/>
        </w:rPr>
        <w:t xml:space="preserve">all’aiuto dei coetanei, </w:t>
      </w:r>
      <w:r w:rsidR="00F42897">
        <w:rPr>
          <w:rFonts w:ascii="Arial" w:hAnsi="Arial" w:cs="Arial"/>
        </w:rPr>
        <w:t>compagni di scuola</w:t>
      </w:r>
    </w:p>
    <w:p w:rsidR="00F42897" w:rsidRPr="00F731E2" w:rsidRDefault="00F42897" w:rsidP="00F731E2">
      <w:pPr>
        <w:numPr>
          <w:ilvl w:val="0"/>
          <w:numId w:val="7"/>
        </w:numPr>
        <w:autoSpaceDE w:val="0"/>
        <w:spacing w:before="120"/>
        <w:ind w:left="127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Altro:…</w:t>
      </w:r>
      <w:proofErr w:type="gramEnd"/>
      <w:r>
        <w:rPr>
          <w:rFonts w:ascii="Arial" w:hAnsi="Arial" w:cs="Arial"/>
          <w:b/>
        </w:rPr>
        <w:t>……</w:t>
      </w:r>
    </w:p>
    <w:p w:rsidR="00272DCC" w:rsidRDefault="00272DCC">
      <w:pPr>
        <w:autoSpaceDE w:val="0"/>
        <w:ind w:left="284"/>
        <w:rPr>
          <w:rFonts w:ascii="Arial" w:hAnsi="Arial" w:cs="Arial"/>
          <w:b/>
        </w:rPr>
      </w:pPr>
    </w:p>
    <w:p w:rsidR="00272DCC" w:rsidRDefault="001268E9">
      <w:pPr>
        <w:autoSpaceDE w:val="0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Strumenti da </w:t>
      </w:r>
      <w:proofErr w:type="gramStart"/>
      <w:r>
        <w:rPr>
          <w:rFonts w:ascii="Arial" w:hAnsi="Arial" w:cs="Arial"/>
          <w:b/>
        </w:rPr>
        <w:t>utilizzare  nel</w:t>
      </w:r>
      <w:proofErr w:type="gramEnd"/>
      <w:r>
        <w:rPr>
          <w:rFonts w:ascii="Arial" w:hAnsi="Arial" w:cs="Arial"/>
          <w:b/>
        </w:rPr>
        <w:t xml:space="preserve"> lavoro a casa </w:t>
      </w:r>
    </w:p>
    <w:p w:rsidR="00272DCC" w:rsidRDefault="00272DCC">
      <w:pPr>
        <w:autoSpaceDE w:val="0"/>
        <w:ind w:left="284"/>
        <w:rPr>
          <w:rFonts w:ascii="Arial" w:hAnsi="Arial" w:cs="Arial"/>
        </w:rPr>
      </w:pP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272DCC" w:rsidRDefault="001268E9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272DCC" w:rsidRDefault="001268E9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272DCC" w:rsidRDefault="00272DCC">
      <w:pPr>
        <w:autoSpaceDE w:val="0"/>
        <w:ind w:left="284"/>
        <w:rPr>
          <w:rFonts w:ascii="Arial" w:hAnsi="Arial" w:cs="Arial"/>
          <w:b/>
        </w:rPr>
      </w:pPr>
    </w:p>
    <w:p w:rsidR="00272DCC" w:rsidRDefault="001268E9">
      <w:pPr>
        <w:autoSpaceDE w:val="0"/>
        <w:ind w:left="284"/>
        <w:rPr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 </w:t>
      </w:r>
    </w:p>
    <w:p w:rsidR="00272DCC" w:rsidRDefault="00272DCC">
      <w:pPr>
        <w:autoSpaceDE w:val="0"/>
        <w:ind w:left="720"/>
        <w:rPr>
          <w:b/>
        </w:rPr>
      </w:pP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:rsidR="00272DCC" w:rsidRDefault="001268E9">
      <w:pPr>
        <w:numPr>
          <w:ilvl w:val="0"/>
          <w:numId w:val="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272DCC" w:rsidRDefault="001268E9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272DCC" w:rsidRDefault="001268E9">
      <w:pPr>
        <w:autoSpaceDE w:val="0"/>
        <w:spacing w:before="120"/>
        <w:ind w:left="1276"/>
        <w:rPr>
          <w:color w:val="548DD4"/>
        </w:rPr>
        <w:sectPr w:rsidR="00272DCC" w:rsidSect="00AB4585">
          <w:footerReference w:type="default" r:id="rId8"/>
          <w:headerReference w:type="first" r:id="rId9"/>
          <w:pgSz w:w="11906" w:h="16838"/>
          <w:pgMar w:top="1134" w:right="1134" w:bottom="709" w:left="1134" w:header="720" w:footer="261" w:gutter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272DCC" w:rsidRDefault="001268E9">
      <w:pPr>
        <w:pStyle w:val="Titolo1"/>
        <w:jc w:val="center"/>
        <w:rPr>
          <w:rFonts w:ascii="Times New Roman" w:hAnsi="Times New Roman" w:cs="Times New Roman"/>
          <w:caps/>
          <w:color w:val="548DD4"/>
        </w:rPr>
      </w:pPr>
      <w:bookmarkStart w:id="6" w:name="__RefHeading___Toc367439681"/>
      <w:bookmarkEnd w:id="6"/>
      <w:r>
        <w:rPr>
          <w:rFonts w:ascii="Times New Roman" w:hAnsi="Times New Roman" w:cs="Times New Roman"/>
          <w:color w:val="548DD4"/>
        </w:rPr>
        <w:lastRenderedPageBreak/>
        <w:t>SEZIONE D: INTERVENTI EDUCATIVI E DIDATTICI</w:t>
      </w:r>
    </w:p>
    <w:p w:rsidR="00272DCC" w:rsidRDefault="00272DCC">
      <w:pPr>
        <w:pStyle w:val="Titolo2"/>
        <w:jc w:val="center"/>
        <w:rPr>
          <w:rFonts w:ascii="Times New Roman" w:hAnsi="Times New Roman" w:cs="Times New Roman"/>
          <w:caps/>
          <w:color w:val="548DD4"/>
        </w:rPr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963"/>
        <w:gridCol w:w="9602"/>
      </w:tblGrid>
      <w:tr w:rsidR="00272DCC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DCC" w:rsidRDefault="00272DC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DCC" w:rsidRDefault="00272DCC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DCC">
        <w:trPr>
          <w:cantSplit/>
          <w:trHeight w:val="6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rPr>
          <w:trHeight w:val="1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numPr>
                <w:ilvl w:val="0"/>
                <w:numId w:val="9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DCC" w:rsidRDefault="001268E9">
      <w:pPr>
        <w:pStyle w:val="Titolo1"/>
        <w:jc w:val="both"/>
      </w:pPr>
      <w:bookmarkStart w:id="7" w:name="__RefHeading___Toc367439686"/>
      <w:bookmarkEnd w:id="7"/>
      <w:r>
        <w:rPr>
          <w:rFonts w:ascii="Times New Roman" w:hAnsi="Times New Roman" w:cs="Times New Roman"/>
          <w:color w:val="548DD4"/>
        </w:rPr>
        <w:t xml:space="preserve">INDICAZIONI PER LA PERSONALIZZAZIONE DELLA VERIFICA E </w:t>
      </w:r>
      <w:proofErr w:type="gramStart"/>
      <w:r>
        <w:rPr>
          <w:rFonts w:ascii="Times New Roman" w:hAnsi="Times New Roman" w:cs="Times New Roman"/>
          <w:color w:val="548DD4"/>
        </w:rPr>
        <w:t>DELLA  VALUTAZIONE</w:t>
      </w:r>
      <w:proofErr w:type="gramEnd"/>
      <w:r>
        <w:rPr>
          <w:rFonts w:ascii="Times New Roman" w:hAnsi="Times New Roman" w:cs="Times New Roman"/>
          <w:color w:val="548DD4"/>
        </w:rPr>
        <w:t xml:space="preserve">  </w:t>
      </w:r>
    </w:p>
    <w:p w:rsidR="00272DCC" w:rsidRDefault="00272DCC"/>
    <w:p w:rsidR="00272DCC" w:rsidRDefault="00272DCC"/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993"/>
        <w:gridCol w:w="9649"/>
      </w:tblGrid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_GoBack"/>
            <w:bookmarkEnd w:id="8"/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272DCC" w:rsidRDefault="00272DCC">
      <w:pPr>
        <w:rPr>
          <w:vanish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992"/>
        <w:gridCol w:w="9650"/>
      </w:tblGrid>
      <w:tr w:rsidR="00272DCC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DC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DCC" w:rsidRDefault="00272DCC">
      <w:pPr>
        <w:rPr>
          <w:rFonts w:ascii="Arial" w:hAnsi="Arial" w:cs="Arial"/>
          <w:b/>
          <w:color w:val="548DD4"/>
          <w:sz w:val="22"/>
          <w:szCs w:val="22"/>
        </w:rPr>
      </w:pPr>
    </w:p>
    <w:p w:rsidR="00272DCC" w:rsidRDefault="001268E9">
      <w:pPr>
        <w:suppressAutoHyphens w:val="0"/>
        <w:autoSpaceDE w:val="0"/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STRATEGIE VALUTATIVE GENERALI </w:t>
      </w: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10565"/>
      </w:tblGrid>
      <w:tr w:rsidR="00272DCC">
        <w:trPr>
          <w:trHeight w:val="29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272DCC">
        <w:trPr>
          <w:trHeight w:val="448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72DCC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spacing w:after="24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272DCC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spacing w:after="24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72DCC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spacing w:after="24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72DCC">
        <w:trPr>
          <w:trHeight w:val="15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uppressAutoHyphens w:val="0"/>
              <w:autoSpaceDE w:val="0"/>
              <w:spacing w:after="24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:rsidR="00272DCC" w:rsidRDefault="00272DCC">
      <w:pPr>
        <w:rPr>
          <w:b/>
        </w:rPr>
      </w:pPr>
    </w:p>
    <w:p w:rsidR="00272DCC" w:rsidRDefault="00272DCC">
      <w:pPr>
        <w:rPr>
          <w:b/>
        </w:rPr>
      </w:pPr>
    </w:p>
    <w:p w:rsidR="00272DCC" w:rsidRDefault="00272DCC">
      <w:pPr>
        <w:rPr>
          <w:b/>
        </w:rPr>
      </w:pPr>
    </w:p>
    <w:p w:rsidR="00272DCC" w:rsidRDefault="00272DCC">
      <w:pPr>
        <w:rPr>
          <w:b/>
        </w:rPr>
      </w:pPr>
    </w:p>
    <w:p w:rsidR="00272DCC" w:rsidRDefault="00272DCC">
      <w:pPr>
        <w:rPr>
          <w:b/>
        </w:rPr>
      </w:pPr>
    </w:p>
    <w:p w:rsidR="00272DCC" w:rsidRDefault="00272DCC">
      <w:pPr>
        <w:rPr>
          <w:b/>
        </w:rPr>
      </w:pPr>
    </w:p>
    <w:p w:rsidR="00272DCC" w:rsidRDefault="00272DCC">
      <w:pPr>
        <w:rPr>
          <w:b/>
        </w:rPr>
      </w:pPr>
    </w:p>
    <w:p w:rsidR="00272DCC" w:rsidRDefault="001268E9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:rsidR="00272DCC" w:rsidRDefault="00272DC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</w:rPr>
      </w:pPr>
    </w:p>
    <w:p w:rsidR="00272DCC" w:rsidRDefault="001268E9">
      <w:p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1268E9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1268E9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272DC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CC" w:rsidRDefault="00272DCC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:rsidR="00272DCC" w:rsidRDefault="00272DCC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272DCC" w:rsidRDefault="00272DCC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272DCC" w:rsidRDefault="001268E9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</w:rPr>
        <w:lastRenderedPageBreak/>
        <w:t>FIRMA DEI GENITORI</w:t>
      </w:r>
    </w:p>
    <w:p w:rsidR="00272DCC" w:rsidRDefault="001268E9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:rsidR="00272DCC" w:rsidRDefault="001268E9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:rsidR="00272DCC" w:rsidRDefault="00272DCC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272DCC" w:rsidRDefault="001268E9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</w:rPr>
        <w:t>FIRMA DELL’ALLIEVO</w:t>
      </w:r>
      <w:r w:rsidR="00F42897">
        <w:rPr>
          <w:rFonts w:ascii="Arial" w:eastAsia="Calibri" w:hAnsi="Arial" w:cs="Arial"/>
          <w:b/>
        </w:rPr>
        <w:t>/A</w:t>
      </w:r>
      <w:r>
        <w:rPr>
          <w:rFonts w:ascii="Arial" w:eastAsia="Calibri" w:hAnsi="Arial" w:cs="Arial"/>
          <w:b/>
        </w:rPr>
        <w:t xml:space="preserve"> (per la scuola sec. di II gr.)</w:t>
      </w:r>
    </w:p>
    <w:p w:rsidR="00272DCC" w:rsidRDefault="001268E9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:rsidR="00272DCC" w:rsidRDefault="00272DCC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</w:p>
    <w:p w:rsidR="00272DCC" w:rsidRDefault="001268E9">
      <w:pPr>
        <w:spacing w:after="200" w:line="21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sz w:val="26"/>
          <w:szCs w:val="26"/>
        </w:rPr>
        <w:t>__________________, lì ___________</w:t>
      </w:r>
    </w:p>
    <w:p w:rsidR="00272DCC" w:rsidRDefault="001268E9">
      <w:pPr>
        <w:spacing w:after="200" w:line="216" w:lineRule="auto"/>
        <w:ind w:left="4956" w:firstLine="708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/>
        </w:rPr>
        <w:t>IL DIRIGENTE SCOLASTICO</w:t>
      </w:r>
      <w:r>
        <w:rPr>
          <w:rFonts w:ascii="Arial" w:eastAsia="Calibri" w:hAnsi="Arial" w:cs="Arial"/>
          <w:b/>
        </w:rPr>
        <w:tab/>
      </w:r>
    </w:p>
    <w:p w:rsidR="00272DCC" w:rsidRDefault="001268E9">
      <w:pPr>
        <w:autoSpaceDE w:val="0"/>
        <w:ind w:left="4111"/>
        <w:jc w:val="right"/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________________________________</w:t>
      </w:r>
      <w:bookmarkStart w:id="9" w:name="_PictureBullets"/>
      <w:bookmarkEnd w:id="9"/>
    </w:p>
    <w:sectPr w:rsidR="00272DCC" w:rsidSect="00AB45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09" w:left="1410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11" w:rsidRDefault="00110111">
      <w:r>
        <w:separator/>
      </w:r>
    </w:p>
  </w:endnote>
  <w:endnote w:type="continuationSeparator" w:id="0">
    <w:p w:rsidR="00110111" w:rsidRDefault="001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C" w:rsidRDefault="00A11138">
    <w:pPr>
      <w:pStyle w:val="Pidipagina"/>
      <w:jc w:val="right"/>
    </w:pPr>
    <w:r>
      <w:fldChar w:fldCharType="begin"/>
    </w:r>
    <w:r w:rsidR="001268E9">
      <w:instrText xml:space="preserve"> PAGE </w:instrText>
    </w:r>
    <w:r>
      <w:fldChar w:fldCharType="separate"/>
    </w:r>
    <w:r w:rsidR="00AB4585">
      <w:rPr>
        <w:noProof/>
      </w:rPr>
      <w:t>5</w:t>
    </w:r>
    <w:r>
      <w:fldChar w:fldCharType="end"/>
    </w:r>
  </w:p>
  <w:p w:rsidR="00272DCC" w:rsidRDefault="00272D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C" w:rsidRDefault="00272D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C" w:rsidRDefault="00272DC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C" w:rsidRDefault="00272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11" w:rsidRDefault="00110111">
      <w:r>
        <w:separator/>
      </w:r>
    </w:p>
  </w:footnote>
  <w:footnote w:type="continuationSeparator" w:id="0">
    <w:p w:rsidR="00110111" w:rsidRDefault="001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4A0" w:firstRow="1" w:lastRow="0" w:firstColumn="1" w:lastColumn="0" w:noHBand="0" w:noVBand="1"/>
    </w:tblPr>
    <w:tblGrid>
      <w:gridCol w:w="5778"/>
      <w:gridCol w:w="5022"/>
    </w:tblGrid>
    <w:tr w:rsidR="00AB4585" w:rsidTr="00D501D2">
      <w:trPr>
        <w:trHeight w:val="1304"/>
        <w:jc w:val="center"/>
      </w:trPr>
      <w:tc>
        <w:tcPr>
          <w:tcW w:w="5778" w:type="dxa"/>
        </w:tcPr>
        <w:p w:rsidR="00AB4585" w:rsidRPr="00D041D8" w:rsidRDefault="00AB4585" w:rsidP="00AB4585">
          <w:pPr>
            <w:pStyle w:val="Default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41D8">
            <w:rPr>
              <w:rFonts w:asciiTheme="minorHAnsi" w:hAnsiTheme="minorHAnsi" w:cstheme="minorHAnsi"/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-2540</wp:posOffset>
                </wp:positionV>
                <wp:extent cx="413385" cy="467995"/>
                <wp:effectExtent l="0" t="0" r="5715" b="8255"/>
                <wp:wrapNone/>
                <wp:docPr id="4" name="Immagine 4" descr="Risultati immagini per logo repubblica italian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Risultati immagini per logo repubblica italian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041D8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I.I.S. </w:t>
          </w:r>
          <w:proofErr w:type="gramStart"/>
          <w:r w:rsidRPr="00D041D8">
            <w:rPr>
              <w:rFonts w:asciiTheme="minorHAnsi" w:hAnsiTheme="minorHAnsi" w:cstheme="minorHAnsi"/>
              <w:b/>
              <w:bCs/>
              <w:sz w:val="28"/>
              <w:szCs w:val="28"/>
            </w:rPr>
            <w:t>SELLA  AALTO</w:t>
          </w:r>
          <w:proofErr w:type="gramEnd"/>
          <w:r w:rsidRPr="00D041D8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 LAGRANGE</w:t>
          </w:r>
        </w:p>
        <w:p w:rsidR="00AB4585" w:rsidRPr="00D041D8" w:rsidRDefault="00AB4585" w:rsidP="00AB4585">
          <w:pPr>
            <w:pStyle w:val="Default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41D8">
            <w:rPr>
              <w:rFonts w:asciiTheme="minorHAnsi" w:hAnsiTheme="minorHAnsi" w:cstheme="minorHAnsi"/>
              <w:b/>
              <w:bCs/>
              <w:sz w:val="16"/>
              <w:szCs w:val="16"/>
            </w:rPr>
            <w:t>Via Montecuccoli 12 - 10121 TORINO</w:t>
          </w:r>
        </w:p>
        <w:p w:rsidR="00AB4585" w:rsidRPr="00AB4585" w:rsidRDefault="00AB4585" w:rsidP="00AB4585">
          <w:pPr>
            <w:pStyle w:val="Default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B458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Tel. 011.54.24.70    </w:t>
          </w:r>
          <w:hyperlink r:id="rId2" w:history="1">
            <w:r w:rsidRPr="00AB4585">
              <w:rPr>
                <w:rStyle w:val="Collegamentoipertestuale"/>
                <w:rFonts w:asciiTheme="minorHAnsi" w:hAnsiTheme="minorHAnsi" w:cstheme="minorHAnsi"/>
                <w:b/>
                <w:bCs/>
                <w:sz w:val="16"/>
                <w:szCs w:val="16"/>
              </w:rPr>
              <w:t>tois037006@pec.istruzione.it</w:t>
            </w:r>
          </w:hyperlink>
          <w:r w:rsidRPr="00AB4585">
            <w:rPr>
              <w:rFonts w:asciiTheme="minorHAnsi" w:hAnsiTheme="minorHAnsi" w:cstheme="minorHAnsi"/>
              <w:b/>
              <w:bCs/>
              <w:sz w:val="16"/>
              <w:szCs w:val="16"/>
            </w:rPr>
            <w:tab/>
            <w:t xml:space="preserve">   </w:t>
          </w:r>
        </w:p>
        <w:p w:rsidR="00AB4585" w:rsidRPr="00D041D8" w:rsidRDefault="00AB4585" w:rsidP="00AB4585">
          <w:pPr>
            <w:pStyle w:val="Default"/>
            <w:jc w:val="center"/>
            <w:rPr>
              <w:lang w:val="es-ES_tradnl"/>
            </w:rPr>
          </w:pPr>
          <w:r w:rsidRPr="00D041D8">
            <w:rPr>
              <w:rFonts w:asciiTheme="minorHAnsi" w:hAnsiTheme="minorHAnsi" w:cstheme="minorHAnsi"/>
              <w:b/>
              <w:bCs/>
              <w:sz w:val="16"/>
              <w:szCs w:val="16"/>
              <w:lang w:val="es-ES_tradnl"/>
            </w:rPr>
            <w:t xml:space="preserve">C.F. </w:t>
          </w:r>
          <w:r w:rsidRPr="00D041D8">
            <w:rPr>
              <w:rFonts w:asciiTheme="minorHAnsi" w:hAnsiTheme="minorHAnsi" w:cstheme="minorHAnsi"/>
              <w:b/>
              <w:bCs/>
              <w:sz w:val="16"/>
              <w:szCs w:val="16"/>
              <w:lang w:val="es-ES_tradnl"/>
            </w:rPr>
            <w:t>97666960014</w:t>
          </w:r>
        </w:p>
      </w:tc>
      <w:tc>
        <w:tcPr>
          <w:tcW w:w="5022" w:type="dxa"/>
        </w:tcPr>
        <w:p w:rsidR="00AB4585" w:rsidRDefault="00AB4585" w:rsidP="00AB4585">
          <w:pPr>
            <w:pStyle w:val="Default"/>
            <w:jc w:val="center"/>
            <w:rPr>
              <w:noProof/>
            </w:rPr>
          </w:pPr>
          <w:r w:rsidRPr="006776F9">
            <w:rPr>
              <w:noProof/>
              <w:lang w:eastAsia="it-IT"/>
            </w:rPr>
            <w:drawing>
              <wp:inline distT="0" distB="0" distL="0" distR="0">
                <wp:extent cx="3028950" cy="7048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58E7" w:rsidRDefault="000A5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C" w:rsidRDefault="00272D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CC" w:rsidRDefault="00272D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w w:val="105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  <w:color w:val="000000"/>
        <w:spacing w:val="21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7B9016B"/>
    <w:multiLevelType w:val="hybridMultilevel"/>
    <w:tmpl w:val="44DE4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7246E"/>
    <w:multiLevelType w:val="hybridMultilevel"/>
    <w:tmpl w:val="71BCC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43C8"/>
    <w:multiLevelType w:val="hybridMultilevel"/>
    <w:tmpl w:val="3D66F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A1"/>
    <w:rsid w:val="00024B65"/>
    <w:rsid w:val="00072A8C"/>
    <w:rsid w:val="000A58E7"/>
    <w:rsid w:val="000D2051"/>
    <w:rsid w:val="00101339"/>
    <w:rsid w:val="00110111"/>
    <w:rsid w:val="001267A7"/>
    <w:rsid w:val="001268E9"/>
    <w:rsid w:val="00177D11"/>
    <w:rsid w:val="001A09B1"/>
    <w:rsid w:val="00267885"/>
    <w:rsid w:val="00272DCC"/>
    <w:rsid w:val="00283813"/>
    <w:rsid w:val="002B7119"/>
    <w:rsid w:val="003B69EA"/>
    <w:rsid w:val="003C592F"/>
    <w:rsid w:val="00447DAF"/>
    <w:rsid w:val="00455118"/>
    <w:rsid w:val="00455C7A"/>
    <w:rsid w:val="004E02A1"/>
    <w:rsid w:val="00546813"/>
    <w:rsid w:val="006236B0"/>
    <w:rsid w:val="00673B5D"/>
    <w:rsid w:val="006E2515"/>
    <w:rsid w:val="0093059F"/>
    <w:rsid w:val="009A7309"/>
    <w:rsid w:val="00A11138"/>
    <w:rsid w:val="00AB4585"/>
    <w:rsid w:val="00AC4DFC"/>
    <w:rsid w:val="00AD6C76"/>
    <w:rsid w:val="00B5340E"/>
    <w:rsid w:val="00BC02C5"/>
    <w:rsid w:val="00BD6D63"/>
    <w:rsid w:val="00E25B61"/>
    <w:rsid w:val="00E50B5A"/>
    <w:rsid w:val="00E70D79"/>
    <w:rsid w:val="00ED05EA"/>
    <w:rsid w:val="00EF1165"/>
    <w:rsid w:val="00F060EA"/>
    <w:rsid w:val="00F42897"/>
    <w:rsid w:val="00F731E2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  <w14:docId w14:val="3699611C"/>
  <w15:docId w15:val="{56494414-ECB0-854A-AD9A-F5533344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DC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72DC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272DC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72DCC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72DCC"/>
    <w:rPr>
      <w:rFonts w:ascii="Verdana" w:eastAsia="Times New Roman" w:hAnsi="Verdana" w:cs="Times New Roman"/>
    </w:rPr>
  </w:style>
  <w:style w:type="character" w:customStyle="1" w:styleId="WW8Num2z0">
    <w:name w:val="WW8Num2z0"/>
    <w:rsid w:val="00272DCC"/>
    <w:rPr>
      <w:rFonts w:ascii="Arial" w:hAnsi="Arial" w:cs="Arial"/>
      <w:sz w:val="16"/>
      <w:szCs w:val="16"/>
      <w:vertAlign w:val="superscript"/>
    </w:rPr>
  </w:style>
  <w:style w:type="character" w:customStyle="1" w:styleId="WW8Num2z1">
    <w:name w:val="WW8Num2z1"/>
    <w:rsid w:val="00272DCC"/>
  </w:style>
  <w:style w:type="character" w:customStyle="1" w:styleId="WW8Num2z2">
    <w:name w:val="WW8Num2z2"/>
    <w:rsid w:val="00272DCC"/>
  </w:style>
  <w:style w:type="character" w:customStyle="1" w:styleId="WW8Num2z3">
    <w:name w:val="WW8Num2z3"/>
    <w:rsid w:val="00272DCC"/>
  </w:style>
  <w:style w:type="character" w:customStyle="1" w:styleId="WW8Num2z4">
    <w:name w:val="WW8Num2z4"/>
    <w:rsid w:val="00272DCC"/>
  </w:style>
  <w:style w:type="character" w:customStyle="1" w:styleId="WW8Num2z5">
    <w:name w:val="WW8Num2z5"/>
    <w:rsid w:val="00272DCC"/>
  </w:style>
  <w:style w:type="character" w:customStyle="1" w:styleId="WW8Num2z6">
    <w:name w:val="WW8Num2z6"/>
    <w:rsid w:val="00272DCC"/>
  </w:style>
  <w:style w:type="character" w:customStyle="1" w:styleId="WW8Num2z7">
    <w:name w:val="WW8Num2z7"/>
    <w:rsid w:val="00272DCC"/>
  </w:style>
  <w:style w:type="character" w:customStyle="1" w:styleId="WW8Num2z8">
    <w:name w:val="WW8Num2z8"/>
    <w:rsid w:val="00272DCC"/>
  </w:style>
  <w:style w:type="character" w:customStyle="1" w:styleId="WW8Num3z0">
    <w:name w:val="WW8Num3z0"/>
    <w:rsid w:val="00272DCC"/>
    <w:rPr>
      <w:rFonts w:ascii="Wingdings" w:hAnsi="Wingdings" w:cs="Wingdings"/>
      <w:color w:val="000000"/>
      <w:w w:val="105"/>
      <w:sz w:val="20"/>
    </w:rPr>
  </w:style>
  <w:style w:type="character" w:customStyle="1" w:styleId="WW8Num3z1">
    <w:name w:val="WW8Num3z1"/>
    <w:rsid w:val="00272DCC"/>
    <w:rPr>
      <w:rFonts w:ascii="Courier New" w:hAnsi="Courier New" w:cs="Courier New"/>
    </w:rPr>
  </w:style>
  <w:style w:type="character" w:customStyle="1" w:styleId="WW8Num3z2">
    <w:name w:val="WW8Num3z2"/>
    <w:rsid w:val="00272DCC"/>
    <w:rPr>
      <w:rFonts w:ascii="Wingdings" w:hAnsi="Wingdings" w:cs="Wingdings"/>
    </w:rPr>
  </w:style>
  <w:style w:type="character" w:customStyle="1" w:styleId="WW8Num3z3">
    <w:name w:val="WW8Num3z3"/>
    <w:rsid w:val="00272DCC"/>
    <w:rPr>
      <w:rFonts w:ascii="Symbol" w:hAnsi="Symbol" w:cs="Symbol"/>
    </w:rPr>
  </w:style>
  <w:style w:type="character" w:customStyle="1" w:styleId="WW8Num4z0">
    <w:name w:val="WW8Num4z0"/>
    <w:rsid w:val="00272DCC"/>
    <w:rPr>
      <w:rFonts w:ascii="Wingdings" w:hAnsi="Wingdings" w:cs="Wingdings"/>
    </w:rPr>
  </w:style>
  <w:style w:type="character" w:customStyle="1" w:styleId="WW8Num4z1">
    <w:name w:val="WW8Num4z1"/>
    <w:rsid w:val="00272DCC"/>
    <w:rPr>
      <w:rFonts w:ascii="Courier New" w:hAnsi="Courier New" w:cs="Courier New"/>
    </w:rPr>
  </w:style>
  <w:style w:type="character" w:customStyle="1" w:styleId="WW8Num4z3">
    <w:name w:val="WW8Num4z3"/>
    <w:rsid w:val="00272DCC"/>
    <w:rPr>
      <w:rFonts w:ascii="Symbol" w:hAnsi="Symbol" w:cs="Symbol"/>
    </w:rPr>
  </w:style>
  <w:style w:type="character" w:customStyle="1" w:styleId="WW8Num5z0">
    <w:name w:val="WW8Num5z0"/>
    <w:rsid w:val="00272DCC"/>
    <w:rPr>
      <w:rFonts w:ascii="Wingdings" w:hAnsi="Wingdings" w:cs="Wingdings"/>
      <w:color w:val="000000"/>
    </w:rPr>
  </w:style>
  <w:style w:type="character" w:customStyle="1" w:styleId="WW8Num5z1">
    <w:name w:val="WW8Num5z1"/>
    <w:rsid w:val="00272DCC"/>
    <w:rPr>
      <w:rFonts w:ascii="Courier New" w:hAnsi="Courier New" w:cs="Courier New"/>
    </w:rPr>
  </w:style>
  <w:style w:type="character" w:customStyle="1" w:styleId="WW8Num5z2">
    <w:name w:val="WW8Num5z2"/>
    <w:rsid w:val="00272DCC"/>
    <w:rPr>
      <w:rFonts w:ascii="Wingdings" w:hAnsi="Wingdings" w:cs="Wingdings"/>
    </w:rPr>
  </w:style>
  <w:style w:type="character" w:customStyle="1" w:styleId="WW8Num5z3">
    <w:name w:val="WW8Num5z3"/>
    <w:rsid w:val="00272DCC"/>
    <w:rPr>
      <w:rFonts w:ascii="Symbol" w:hAnsi="Symbol" w:cs="Symbol"/>
    </w:rPr>
  </w:style>
  <w:style w:type="character" w:customStyle="1" w:styleId="WW8Num6z0">
    <w:name w:val="WW8Num6z0"/>
    <w:rsid w:val="00272DCC"/>
    <w:rPr>
      <w:rFonts w:ascii="Arial" w:hAnsi="Arial" w:cs="Arial"/>
    </w:rPr>
  </w:style>
  <w:style w:type="character" w:customStyle="1" w:styleId="WW8Num6z1">
    <w:name w:val="WW8Num6z1"/>
    <w:rsid w:val="00272DCC"/>
    <w:rPr>
      <w:rFonts w:ascii="Courier New" w:hAnsi="Courier New" w:cs="Courier New"/>
    </w:rPr>
  </w:style>
  <w:style w:type="character" w:customStyle="1" w:styleId="WW8Num6z2">
    <w:name w:val="WW8Num6z2"/>
    <w:rsid w:val="00272DCC"/>
    <w:rPr>
      <w:rFonts w:ascii="Wingdings" w:hAnsi="Wingdings" w:cs="Wingdings"/>
    </w:rPr>
  </w:style>
  <w:style w:type="character" w:customStyle="1" w:styleId="WW8Num6z3">
    <w:name w:val="WW8Num6z3"/>
    <w:rsid w:val="00272DCC"/>
    <w:rPr>
      <w:rFonts w:ascii="Symbol" w:hAnsi="Symbol" w:cs="Symbol"/>
    </w:rPr>
  </w:style>
  <w:style w:type="character" w:customStyle="1" w:styleId="WW8Num7z0">
    <w:name w:val="WW8Num7z0"/>
    <w:rsid w:val="00272DCC"/>
    <w:rPr>
      <w:rFonts w:ascii="Wingdings" w:eastAsia="Calibri" w:hAnsi="Wingdings" w:cs="Wingdings"/>
      <w:color w:val="000000"/>
      <w:w w:val="105"/>
      <w:sz w:val="20"/>
      <w:szCs w:val="20"/>
    </w:rPr>
  </w:style>
  <w:style w:type="character" w:customStyle="1" w:styleId="WW8Num7z1">
    <w:name w:val="WW8Num7z1"/>
    <w:rsid w:val="00272DCC"/>
    <w:rPr>
      <w:rFonts w:ascii="Courier New" w:hAnsi="Courier New" w:cs="Courier New"/>
    </w:rPr>
  </w:style>
  <w:style w:type="character" w:customStyle="1" w:styleId="WW8Num7z2">
    <w:name w:val="WW8Num7z2"/>
    <w:rsid w:val="00272DCC"/>
    <w:rPr>
      <w:rFonts w:ascii="Wingdings" w:hAnsi="Wingdings" w:cs="Wingdings"/>
    </w:rPr>
  </w:style>
  <w:style w:type="character" w:customStyle="1" w:styleId="WW8Num7z3">
    <w:name w:val="WW8Num7z3"/>
    <w:rsid w:val="00272DCC"/>
    <w:rPr>
      <w:rFonts w:ascii="Symbol" w:hAnsi="Symbol" w:cs="Symbol"/>
    </w:rPr>
  </w:style>
  <w:style w:type="character" w:customStyle="1" w:styleId="WW8Num8z0">
    <w:name w:val="WW8Num8z0"/>
    <w:rsid w:val="00272DCC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272DCC"/>
    <w:rPr>
      <w:rFonts w:ascii="Courier New" w:hAnsi="Courier New" w:cs="Courier New"/>
    </w:rPr>
  </w:style>
  <w:style w:type="character" w:customStyle="1" w:styleId="WW8Num8z2">
    <w:name w:val="WW8Num8z2"/>
    <w:rsid w:val="00272DCC"/>
    <w:rPr>
      <w:rFonts w:ascii="Wingdings" w:hAnsi="Wingdings" w:cs="Wingdings"/>
    </w:rPr>
  </w:style>
  <w:style w:type="character" w:customStyle="1" w:styleId="WW8Num9z0">
    <w:name w:val="WW8Num9z0"/>
    <w:rsid w:val="00272DCC"/>
    <w:rPr>
      <w:rFonts w:ascii="Symbol" w:hAnsi="Symbol" w:cs="Symbol"/>
    </w:rPr>
  </w:style>
  <w:style w:type="character" w:customStyle="1" w:styleId="WW8Num9z1">
    <w:name w:val="WW8Num9z1"/>
    <w:rsid w:val="00272DCC"/>
    <w:rPr>
      <w:rFonts w:ascii="Courier New" w:hAnsi="Courier New" w:cs="Courier New"/>
    </w:rPr>
  </w:style>
  <w:style w:type="character" w:customStyle="1" w:styleId="WW8Num9z2">
    <w:name w:val="WW8Num9z2"/>
    <w:rsid w:val="00272DCC"/>
    <w:rPr>
      <w:rFonts w:ascii="Wingdings" w:hAnsi="Wingdings" w:cs="Wingdings"/>
    </w:rPr>
  </w:style>
  <w:style w:type="character" w:customStyle="1" w:styleId="WW8Num10z0">
    <w:name w:val="WW8Num10z0"/>
    <w:rsid w:val="00272DCC"/>
    <w:rPr>
      <w:rFonts w:ascii="Wingdings" w:eastAsia="Calibri" w:hAnsi="Wingdings" w:cs="Wingdings"/>
      <w:color w:val="000000"/>
    </w:rPr>
  </w:style>
  <w:style w:type="character" w:customStyle="1" w:styleId="WW8Num10z1">
    <w:name w:val="WW8Num10z1"/>
    <w:rsid w:val="00272DCC"/>
    <w:rPr>
      <w:rFonts w:ascii="Courier New" w:hAnsi="Courier New" w:cs="Courier New"/>
    </w:rPr>
  </w:style>
  <w:style w:type="character" w:customStyle="1" w:styleId="WW8Num10z2">
    <w:name w:val="WW8Num10z2"/>
    <w:rsid w:val="00272DCC"/>
    <w:rPr>
      <w:rFonts w:ascii="Wingdings" w:hAnsi="Wingdings" w:cs="Wingdings"/>
    </w:rPr>
  </w:style>
  <w:style w:type="character" w:customStyle="1" w:styleId="WW8Num10z3">
    <w:name w:val="WW8Num10z3"/>
    <w:rsid w:val="00272DCC"/>
    <w:rPr>
      <w:rFonts w:ascii="Symbol" w:hAnsi="Symbol" w:cs="Symbol"/>
    </w:rPr>
  </w:style>
  <w:style w:type="character" w:customStyle="1" w:styleId="WW8Num11z0">
    <w:name w:val="WW8Num11z0"/>
    <w:rsid w:val="00272DCC"/>
    <w:rPr>
      <w:rFonts w:ascii="Wingdings" w:hAnsi="Wingdings" w:cs="Wingdings"/>
      <w:w w:val="105"/>
    </w:rPr>
  </w:style>
  <w:style w:type="character" w:customStyle="1" w:styleId="WW8Num11z1">
    <w:name w:val="WW8Num11z1"/>
    <w:rsid w:val="00272DCC"/>
    <w:rPr>
      <w:rFonts w:ascii="Courier New" w:hAnsi="Courier New" w:cs="Courier New"/>
    </w:rPr>
  </w:style>
  <w:style w:type="character" w:customStyle="1" w:styleId="WW8Num11z3">
    <w:name w:val="WW8Num11z3"/>
    <w:rsid w:val="00272DCC"/>
    <w:rPr>
      <w:rFonts w:ascii="Symbol" w:hAnsi="Symbol" w:cs="Symbol"/>
    </w:rPr>
  </w:style>
  <w:style w:type="character" w:customStyle="1" w:styleId="WW8Num12z0">
    <w:name w:val="WW8Num12z0"/>
    <w:rsid w:val="00272DCC"/>
    <w:rPr>
      <w:rFonts w:ascii="Arial" w:hAnsi="Arial" w:cs="Arial"/>
      <w:b/>
      <w:color w:val="000000"/>
      <w:spacing w:val="21"/>
    </w:rPr>
  </w:style>
  <w:style w:type="character" w:customStyle="1" w:styleId="WW8Num12z1">
    <w:name w:val="WW8Num12z1"/>
    <w:rsid w:val="00272DCC"/>
  </w:style>
  <w:style w:type="character" w:customStyle="1" w:styleId="WW8Num12z2">
    <w:name w:val="WW8Num12z2"/>
    <w:rsid w:val="00272DCC"/>
  </w:style>
  <w:style w:type="character" w:customStyle="1" w:styleId="WW8Num12z3">
    <w:name w:val="WW8Num12z3"/>
    <w:rsid w:val="00272DCC"/>
  </w:style>
  <w:style w:type="character" w:customStyle="1" w:styleId="WW8Num12z4">
    <w:name w:val="WW8Num12z4"/>
    <w:rsid w:val="00272DCC"/>
  </w:style>
  <w:style w:type="character" w:customStyle="1" w:styleId="WW8Num12z5">
    <w:name w:val="WW8Num12z5"/>
    <w:rsid w:val="00272DCC"/>
  </w:style>
  <w:style w:type="character" w:customStyle="1" w:styleId="WW8Num12z6">
    <w:name w:val="WW8Num12z6"/>
    <w:rsid w:val="00272DCC"/>
  </w:style>
  <w:style w:type="character" w:customStyle="1" w:styleId="WW8Num12z7">
    <w:name w:val="WW8Num12z7"/>
    <w:rsid w:val="00272DCC"/>
  </w:style>
  <w:style w:type="character" w:customStyle="1" w:styleId="WW8Num12z8">
    <w:name w:val="WW8Num12z8"/>
    <w:rsid w:val="00272DCC"/>
  </w:style>
  <w:style w:type="character" w:customStyle="1" w:styleId="WW8Num13z0">
    <w:name w:val="WW8Num13z0"/>
    <w:rsid w:val="00272DCC"/>
  </w:style>
  <w:style w:type="character" w:customStyle="1" w:styleId="WW8Num13z1">
    <w:name w:val="WW8Num13z1"/>
    <w:rsid w:val="00272DCC"/>
  </w:style>
  <w:style w:type="character" w:customStyle="1" w:styleId="WW8Num13z2">
    <w:name w:val="WW8Num13z2"/>
    <w:rsid w:val="00272DCC"/>
  </w:style>
  <w:style w:type="character" w:customStyle="1" w:styleId="WW8Num13z3">
    <w:name w:val="WW8Num13z3"/>
    <w:rsid w:val="00272DCC"/>
  </w:style>
  <w:style w:type="character" w:customStyle="1" w:styleId="WW8Num13z4">
    <w:name w:val="WW8Num13z4"/>
    <w:rsid w:val="00272DCC"/>
  </w:style>
  <w:style w:type="character" w:customStyle="1" w:styleId="WW8Num13z5">
    <w:name w:val="WW8Num13z5"/>
    <w:rsid w:val="00272DCC"/>
  </w:style>
  <w:style w:type="character" w:customStyle="1" w:styleId="WW8Num13z6">
    <w:name w:val="WW8Num13z6"/>
    <w:rsid w:val="00272DCC"/>
  </w:style>
  <w:style w:type="character" w:customStyle="1" w:styleId="WW8Num13z7">
    <w:name w:val="WW8Num13z7"/>
    <w:rsid w:val="00272DCC"/>
  </w:style>
  <w:style w:type="character" w:customStyle="1" w:styleId="WW8Num13z8">
    <w:name w:val="WW8Num13z8"/>
    <w:rsid w:val="00272DCC"/>
  </w:style>
  <w:style w:type="character" w:customStyle="1" w:styleId="WW8Num14z0">
    <w:name w:val="WW8Num14z0"/>
    <w:rsid w:val="00272DCC"/>
    <w:rPr>
      <w:rFonts w:ascii="Symbol" w:hAnsi="Symbol" w:cs="Symbol"/>
    </w:rPr>
  </w:style>
  <w:style w:type="character" w:customStyle="1" w:styleId="WW8Num14z1">
    <w:name w:val="WW8Num14z1"/>
    <w:rsid w:val="00272DCC"/>
    <w:rPr>
      <w:rFonts w:ascii="Courier New" w:hAnsi="Courier New" w:cs="Courier New"/>
    </w:rPr>
  </w:style>
  <w:style w:type="character" w:customStyle="1" w:styleId="WW8Num14z2">
    <w:name w:val="WW8Num14z2"/>
    <w:rsid w:val="00272DCC"/>
    <w:rPr>
      <w:rFonts w:ascii="Wingdings" w:hAnsi="Wingdings" w:cs="Wingdings"/>
    </w:rPr>
  </w:style>
  <w:style w:type="character" w:customStyle="1" w:styleId="WW8Num15z0">
    <w:name w:val="WW8Num15z0"/>
    <w:rsid w:val="00272DCC"/>
    <w:rPr>
      <w:rFonts w:ascii="Wingdings" w:eastAsia="Calibri" w:hAnsi="Wingdings" w:cs="Wingdings"/>
      <w:sz w:val="18"/>
      <w:szCs w:val="18"/>
    </w:rPr>
  </w:style>
  <w:style w:type="character" w:customStyle="1" w:styleId="WW8Num15z1">
    <w:name w:val="WW8Num15z1"/>
    <w:rsid w:val="00272DCC"/>
    <w:rPr>
      <w:rFonts w:ascii="Courier New" w:hAnsi="Courier New" w:cs="Courier New"/>
    </w:rPr>
  </w:style>
  <w:style w:type="character" w:customStyle="1" w:styleId="WW8Num15z3">
    <w:name w:val="WW8Num15z3"/>
    <w:rsid w:val="00272DCC"/>
    <w:rPr>
      <w:rFonts w:ascii="Symbol" w:hAnsi="Symbol" w:cs="Symbol"/>
    </w:rPr>
  </w:style>
  <w:style w:type="character" w:customStyle="1" w:styleId="WW8Num16z0">
    <w:name w:val="WW8Num16z0"/>
    <w:rsid w:val="00272DCC"/>
    <w:rPr>
      <w:rFonts w:ascii="Courier New" w:hAnsi="Courier New" w:cs="Courier New"/>
    </w:rPr>
  </w:style>
  <w:style w:type="character" w:customStyle="1" w:styleId="WW8Num16z2">
    <w:name w:val="WW8Num16z2"/>
    <w:rsid w:val="00272DCC"/>
    <w:rPr>
      <w:rFonts w:ascii="Wingdings" w:hAnsi="Wingdings" w:cs="Wingdings"/>
    </w:rPr>
  </w:style>
  <w:style w:type="character" w:customStyle="1" w:styleId="WW8Num16z3">
    <w:name w:val="WW8Num16z3"/>
    <w:rsid w:val="00272DCC"/>
    <w:rPr>
      <w:rFonts w:ascii="Symbol" w:hAnsi="Symbol" w:cs="Symbol"/>
    </w:rPr>
  </w:style>
  <w:style w:type="character" w:customStyle="1" w:styleId="WW8Num17z0">
    <w:name w:val="WW8Num17z0"/>
    <w:rsid w:val="00272DCC"/>
  </w:style>
  <w:style w:type="character" w:customStyle="1" w:styleId="WW8Num17z1">
    <w:name w:val="WW8Num17z1"/>
    <w:rsid w:val="00272DCC"/>
  </w:style>
  <w:style w:type="character" w:customStyle="1" w:styleId="WW8Num17z2">
    <w:name w:val="WW8Num17z2"/>
    <w:rsid w:val="00272DCC"/>
  </w:style>
  <w:style w:type="character" w:customStyle="1" w:styleId="WW8Num17z3">
    <w:name w:val="WW8Num17z3"/>
    <w:rsid w:val="00272DCC"/>
  </w:style>
  <w:style w:type="character" w:customStyle="1" w:styleId="WW8Num17z4">
    <w:name w:val="WW8Num17z4"/>
    <w:rsid w:val="00272DCC"/>
  </w:style>
  <w:style w:type="character" w:customStyle="1" w:styleId="WW8Num17z5">
    <w:name w:val="WW8Num17z5"/>
    <w:rsid w:val="00272DCC"/>
  </w:style>
  <w:style w:type="character" w:customStyle="1" w:styleId="WW8Num17z6">
    <w:name w:val="WW8Num17z6"/>
    <w:rsid w:val="00272DCC"/>
  </w:style>
  <w:style w:type="character" w:customStyle="1" w:styleId="WW8Num17z7">
    <w:name w:val="WW8Num17z7"/>
    <w:rsid w:val="00272DCC"/>
  </w:style>
  <w:style w:type="character" w:customStyle="1" w:styleId="WW8Num17z8">
    <w:name w:val="WW8Num17z8"/>
    <w:rsid w:val="00272DCC"/>
  </w:style>
  <w:style w:type="character" w:customStyle="1" w:styleId="WW8Num18z0">
    <w:name w:val="WW8Num18z0"/>
    <w:rsid w:val="00272DCC"/>
  </w:style>
  <w:style w:type="character" w:customStyle="1" w:styleId="WW8Num18z1">
    <w:name w:val="WW8Num18z1"/>
    <w:rsid w:val="00272DCC"/>
  </w:style>
  <w:style w:type="character" w:customStyle="1" w:styleId="WW8Num18z2">
    <w:name w:val="WW8Num18z2"/>
    <w:rsid w:val="00272DCC"/>
  </w:style>
  <w:style w:type="character" w:customStyle="1" w:styleId="WW8Num18z3">
    <w:name w:val="WW8Num18z3"/>
    <w:rsid w:val="00272DCC"/>
  </w:style>
  <w:style w:type="character" w:customStyle="1" w:styleId="WW8Num18z4">
    <w:name w:val="WW8Num18z4"/>
    <w:rsid w:val="00272DCC"/>
  </w:style>
  <w:style w:type="character" w:customStyle="1" w:styleId="WW8Num18z5">
    <w:name w:val="WW8Num18z5"/>
    <w:rsid w:val="00272DCC"/>
  </w:style>
  <w:style w:type="character" w:customStyle="1" w:styleId="WW8Num18z6">
    <w:name w:val="WW8Num18z6"/>
    <w:rsid w:val="00272DCC"/>
  </w:style>
  <w:style w:type="character" w:customStyle="1" w:styleId="WW8Num18z7">
    <w:name w:val="WW8Num18z7"/>
    <w:rsid w:val="00272DCC"/>
  </w:style>
  <w:style w:type="character" w:customStyle="1" w:styleId="WW8Num18z8">
    <w:name w:val="WW8Num18z8"/>
    <w:rsid w:val="00272DCC"/>
  </w:style>
  <w:style w:type="character" w:customStyle="1" w:styleId="WW8Num19z0">
    <w:name w:val="WW8Num19z0"/>
    <w:rsid w:val="00272DCC"/>
    <w:rPr>
      <w:rFonts w:ascii="Courier New" w:hAnsi="Courier New" w:cs="Courier New"/>
    </w:rPr>
  </w:style>
  <w:style w:type="character" w:customStyle="1" w:styleId="WW8Num19z2">
    <w:name w:val="WW8Num19z2"/>
    <w:rsid w:val="00272DCC"/>
    <w:rPr>
      <w:rFonts w:ascii="Wingdings" w:hAnsi="Wingdings" w:cs="Wingdings"/>
    </w:rPr>
  </w:style>
  <w:style w:type="character" w:customStyle="1" w:styleId="WW8Num19z3">
    <w:name w:val="WW8Num19z3"/>
    <w:rsid w:val="00272DCC"/>
    <w:rPr>
      <w:rFonts w:ascii="Symbol" w:hAnsi="Symbol" w:cs="Symbol"/>
    </w:rPr>
  </w:style>
  <w:style w:type="character" w:customStyle="1" w:styleId="WW8Num20z0">
    <w:name w:val="WW8Num20z0"/>
    <w:rsid w:val="00272DCC"/>
    <w:rPr>
      <w:rFonts w:ascii="Wingdings" w:hAnsi="Wingdings" w:cs="Wingdings"/>
    </w:rPr>
  </w:style>
  <w:style w:type="character" w:customStyle="1" w:styleId="WW8Num20z1">
    <w:name w:val="WW8Num20z1"/>
    <w:rsid w:val="00272DCC"/>
    <w:rPr>
      <w:rFonts w:ascii="Courier New" w:hAnsi="Courier New" w:cs="Courier New"/>
    </w:rPr>
  </w:style>
  <w:style w:type="character" w:customStyle="1" w:styleId="WW8Num20z3">
    <w:name w:val="WW8Num20z3"/>
    <w:rsid w:val="00272DCC"/>
    <w:rPr>
      <w:rFonts w:ascii="Symbol" w:hAnsi="Symbol" w:cs="Symbol"/>
    </w:rPr>
  </w:style>
  <w:style w:type="character" w:customStyle="1" w:styleId="WW8Num21z0">
    <w:name w:val="WW8Num21z0"/>
    <w:rsid w:val="00272DCC"/>
    <w:rPr>
      <w:color w:val="000000"/>
    </w:rPr>
  </w:style>
  <w:style w:type="character" w:customStyle="1" w:styleId="WW8Num21z1">
    <w:name w:val="WW8Num21z1"/>
    <w:rsid w:val="00272DCC"/>
  </w:style>
  <w:style w:type="character" w:customStyle="1" w:styleId="WW8Num21z2">
    <w:name w:val="WW8Num21z2"/>
    <w:rsid w:val="00272DCC"/>
  </w:style>
  <w:style w:type="character" w:customStyle="1" w:styleId="WW8Num21z3">
    <w:name w:val="WW8Num21z3"/>
    <w:rsid w:val="00272DCC"/>
  </w:style>
  <w:style w:type="character" w:customStyle="1" w:styleId="WW8Num21z4">
    <w:name w:val="WW8Num21z4"/>
    <w:rsid w:val="00272DCC"/>
  </w:style>
  <w:style w:type="character" w:customStyle="1" w:styleId="WW8Num21z5">
    <w:name w:val="WW8Num21z5"/>
    <w:rsid w:val="00272DCC"/>
  </w:style>
  <w:style w:type="character" w:customStyle="1" w:styleId="WW8Num21z6">
    <w:name w:val="WW8Num21z6"/>
    <w:rsid w:val="00272DCC"/>
  </w:style>
  <w:style w:type="character" w:customStyle="1" w:styleId="WW8Num21z7">
    <w:name w:val="WW8Num21z7"/>
    <w:rsid w:val="00272DCC"/>
  </w:style>
  <w:style w:type="character" w:customStyle="1" w:styleId="WW8Num21z8">
    <w:name w:val="WW8Num21z8"/>
    <w:rsid w:val="00272DCC"/>
  </w:style>
  <w:style w:type="character" w:customStyle="1" w:styleId="Carpredefinitoparagrafo2">
    <w:name w:val="Car. predefinito paragrafo2"/>
    <w:rsid w:val="00272DCC"/>
  </w:style>
  <w:style w:type="character" w:customStyle="1" w:styleId="Absatz-Standardschriftart">
    <w:name w:val="Absatz-Standardschriftart"/>
    <w:rsid w:val="00272DCC"/>
  </w:style>
  <w:style w:type="character" w:customStyle="1" w:styleId="WW8Num1z1">
    <w:name w:val="WW8Num1z1"/>
    <w:rsid w:val="00272DCC"/>
    <w:rPr>
      <w:rFonts w:ascii="Courier New" w:hAnsi="Courier New" w:cs="Courier New"/>
    </w:rPr>
  </w:style>
  <w:style w:type="character" w:customStyle="1" w:styleId="WW8Num1z2">
    <w:name w:val="WW8Num1z2"/>
    <w:rsid w:val="00272DCC"/>
    <w:rPr>
      <w:rFonts w:ascii="Wingdings" w:hAnsi="Wingdings" w:cs="Wingdings"/>
    </w:rPr>
  </w:style>
  <w:style w:type="character" w:customStyle="1" w:styleId="WW8Num1z3">
    <w:name w:val="WW8Num1z3"/>
    <w:rsid w:val="00272DCC"/>
    <w:rPr>
      <w:rFonts w:ascii="Symbol" w:hAnsi="Symbol" w:cs="Symbol"/>
    </w:rPr>
  </w:style>
  <w:style w:type="character" w:customStyle="1" w:styleId="Carpredefinitoparagrafo1">
    <w:name w:val="Car. predefinito paragrafo1"/>
    <w:rsid w:val="00272DCC"/>
  </w:style>
  <w:style w:type="character" w:customStyle="1" w:styleId="IntestazioneCarattere">
    <w:name w:val="Intestazione Carattere"/>
    <w:rsid w:val="00272DCC"/>
    <w:rPr>
      <w:sz w:val="24"/>
      <w:szCs w:val="24"/>
    </w:rPr>
  </w:style>
  <w:style w:type="character" w:customStyle="1" w:styleId="PidipaginaCarattere">
    <w:name w:val="Piè di pagina Carattere"/>
    <w:rsid w:val="00272DCC"/>
    <w:rPr>
      <w:sz w:val="24"/>
      <w:szCs w:val="24"/>
    </w:rPr>
  </w:style>
  <w:style w:type="character" w:styleId="Numeropagina">
    <w:name w:val="page number"/>
    <w:rsid w:val="00272DCC"/>
  </w:style>
  <w:style w:type="character" w:customStyle="1" w:styleId="CharacterStyle2">
    <w:name w:val="Character Style 2"/>
    <w:rsid w:val="00272DCC"/>
    <w:rPr>
      <w:rFonts w:ascii="Arial" w:hAnsi="Arial" w:cs="Arial"/>
      <w:sz w:val="24"/>
    </w:rPr>
  </w:style>
  <w:style w:type="character" w:customStyle="1" w:styleId="CitazioneCarattere">
    <w:name w:val="Citazione Carattere"/>
    <w:rsid w:val="00272DCC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72DCC"/>
    <w:rPr>
      <w:rFonts w:cs="Times New Roman"/>
      <w:vertAlign w:val="superscript"/>
    </w:rPr>
  </w:style>
  <w:style w:type="character" w:customStyle="1" w:styleId="Titolo3Carattere">
    <w:name w:val="Titolo 3 Carattere"/>
    <w:rsid w:val="00272DCC"/>
    <w:rPr>
      <w:rFonts w:ascii="Arial" w:hAnsi="Arial" w:cs="Arial"/>
      <w:b/>
      <w:bCs/>
      <w:sz w:val="26"/>
      <w:szCs w:val="26"/>
    </w:rPr>
  </w:style>
  <w:style w:type="character" w:customStyle="1" w:styleId="TestonotaapidipaginaCarattere">
    <w:name w:val="Testo nota a piè di pagina Carattere"/>
    <w:rsid w:val="00272DCC"/>
  </w:style>
  <w:style w:type="character" w:customStyle="1" w:styleId="Rimandonotaapidipagina1">
    <w:name w:val="Rimando nota a piè di pagina1"/>
    <w:rsid w:val="00272DCC"/>
    <w:rPr>
      <w:vertAlign w:val="superscript"/>
    </w:rPr>
  </w:style>
  <w:style w:type="character" w:customStyle="1" w:styleId="Titolo1Carattere">
    <w:name w:val="Titolo 1 Carattere"/>
    <w:rsid w:val="00272DC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rsid w:val="00272DCC"/>
    <w:rPr>
      <w:sz w:val="24"/>
      <w:szCs w:val="24"/>
    </w:rPr>
  </w:style>
  <w:style w:type="character" w:customStyle="1" w:styleId="Titolo2Carattere">
    <w:name w:val="Titolo 2 Carattere"/>
    <w:rsid w:val="00272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notadichiusuraCarattere">
    <w:name w:val="Testo nota di chiusura Carattere"/>
    <w:rsid w:val="00272DCC"/>
  </w:style>
  <w:style w:type="character" w:customStyle="1" w:styleId="Caratterenotadichiusura">
    <w:name w:val="Carattere nota di chiusura"/>
    <w:rsid w:val="00272DCC"/>
    <w:rPr>
      <w:vertAlign w:val="superscript"/>
    </w:rPr>
  </w:style>
  <w:style w:type="character" w:styleId="Collegamentoipertestuale">
    <w:name w:val="Hyperlink"/>
    <w:uiPriority w:val="99"/>
    <w:rsid w:val="00272DCC"/>
    <w:rPr>
      <w:color w:val="0000FF"/>
      <w:u w:val="single"/>
    </w:rPr>
  </w:style>
  <w:style w:type="character" w:customStyle="1" w:styleId="TestofumettoCarattere">
    <w:name w:val="Testo fumetto Carattere"/>
    <w:rsid w:val="00272DCC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272DCC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272D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72DCC"/>
    <w:pPr>
      <w:spacing w:after="120"/>
    </w:pPr>
  </w:style>
  <w:style w:type="paragraph" w:styleId="Elenco">
    <w:name w:val="List"/>
    <w:basedOn w:val="Corpotesto"/>
    <w:rsid w:val="00272DCC"/>
    <w:rPr>
      <w:rFonts w:cs="Lohit Hindi"/>
    </w:rPr>
  </w:style>
  <w:style w:type="paragraph" w:customStyle="1" w:styleId="Didascalia1">
    <w:name w:val="Didascalia1"/>
    <w:basedOn w:val="Normale"/>
    <w:rsid w:val="00272DCC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72DCC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272DC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rsid w:val="00272D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2DCC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272DCC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272DC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272DC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rsid w:val="00272DCC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2DC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272DC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272DCC"/>
    <w:rPr>
      <w:sz w:val="20"/>
      <w:szCs w:val="20"/>
    </w:rPr>
  </w:style>
  <w:style w:type="paragraph" w:customStyle="1" w:styleId="Contenutotabella">
    <w:name w:val="Contenuto tabella"/>
    <w:basedOn w:val="Normale"/>
    <w:rsid w:val="00272DCC"/>
    <w:pPr>
      <w:suppressLineNumbers/>
    </w:pPr>
  </w:style>
  <w:style w:type="paragraph" w:styleId="Testonotadichiusura">
    <w:name w:val="endnote text"/>
    <w:basedOn w:val="Normale"/>
    <w:rsid w:val="00272DCC"/>
    <w:rPr>
      <w:sz w:val="20"/>
      <w:szCs w:val="20"/>
    </w:rPr>
  </w:style>
  <w:style w:type="paragraph" w:styleId="Sommario1">
    <w:name w:val="toc 1"/>
    <w:basedOn w:val="Normale"/>
    <w:next w:val="Normale"/>
    <w:rsid w:val="00272DCC"/>
  </w:style>
  <w:style w:type="paragraph" w:styleId="Sommario2">
    <w:name w:val="toc 2"/>
    <w:basedOn w:val="Normale"/>
    <w:next w:val="Normale"/>
    <w:rsid w:val="00272DCC"/>
    <w:pPr>
      <w:ind w:left="240"/>
    </w:pPr>
  </w:style>
  <w:style w:type="paragraph" w:styleId="Sommario3">
    <w:name w:val="toc 3"/>
    <w:basedOn w:val="Normale"/>
    <w:next w:val="Normale"/>
    <w:rsid w:val="00272DCC"/>
    <w:pPr>
      <w:ind w:left="480"/>
    </w:pPr>
  </w:style>
  <w:style w:type="paragraph" w:styleId="Sommario4">
    <w:name w:val="toc 4"/>
    <w:basedOn w:val="Normale"/>
    <w:next w:val="Normale"/>
    <w:rsid w:val="00272DCC"/>
    <w:pPr>
      <w:ind w:left="720"/>
    </w:pPr>
  </w:style>
  <w:style w:type="paragraph" w:styleId="Testofumetto">
    <w:name w:val="Balloon Text"/>
    <w:basedOn w:val="Normale"/>
    <w:rsid w:val="00272DCC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Contenutotabella"/>
    <w:rsid w:val="00272DCC"/>
    <w:pPr>
      <w:jc w:val="center"/>
    </w:pPr>
    <w:rPr>
      <w:b/>
      <w:bCs/>
    </w:rPr>
  </w:style>
  <w:style w:type="paragraph" w:styleId="Sommario5">
    <w:name w:val="toc 5"/>
    <w:basedOn w:val="Indice"/>
    <w:rsid w:val="00272DCC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72DCC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72DCC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72DCC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72DCC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72DCC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27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ois037006@pec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Utente</cp:lastModifiedBy>
  <cp:revision>3</cp:revision>
  <cp:lastPrinted>2014-10-21T11:41:00Z</cp:lastPrinted>
  <dcterms:created xsi:type="dcterms:W3CDTF">2019-07-16T16:51:00Z</dcterms:created>
  <dcterms:modified xsi:type="dcterms:W3CDTF">2019-07-16T17:11:00Z</dcterms:modified>
</cp:coreProperties>
</file>